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B3DD7">
        <w:rPr>
          <w:b/>
          <w:bCs/>
        </w:rPr>
        <w:t xml:space="preserve">      </w:t>
      </w:r>
      <w:r w:rsidR="00667AFB">
        <w:rPr>
          <w:b/>
          <w:bCs/>
        </w:rPr>
        <w:t>Ηράκλειο Αττ.:</w:t>
      </w:r>
      <w:r w:rsidR="005B3DD7">
        <w:rPr>
          <w:b/>
          <w:bCs/>
        </w:rPr>
        <w:t>1</w:t>
      </w:r>
      <w:r w:rsidR="00C54F4D">
        <w:rPr>
          <w:b/>
          <w:bCs/>
        </w:rPr>
        <w:t>5</w:t>
      </w:r>
      <w:r w:rsidR="00D76187">
        <w:rPr>
          <w:b/>
          <w:bCs/>
        </w:rPr>
        <w:t>/</w:t>
      </w:r>
      <w:r w:rsidR="00975F60">
        <w:rPr>
          <w:b/>
          <w:bCs/>
        </w:rPr>
        <w:t>2/202</w:t>
      </w:r>
      <w:r w:rsidR="005B3DD7">
        <w:rPr>
          <w:b/>
          <w:bCs/>
        </w:rPr>
        <w:t>1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5B3DD7">
        <w:t xml:space="preserve">                   </w:t>
      </w:r>
      <w:r w:rsidR="00260966">
        <w:t>Αρ</w:t>
      </w:r>
      <w:r w:rsidR="00AF5872">
        <w:t xml:space="preserve">. </w:t>
      </w:r>
      <w:proofErr w:type="spellStart"/>
      <w:r w:rsidR="00AF5872">
        <w:t>πρωτ</w:t>
      </w:r>
      <w:proofErr w:type="spellEnd"/>
      <w:r w:rsidR="00AF5872">
        <w:t>.</w:t>
      </w:r>
      <w:r w:rsidR="00BC7668">
        <w:t>:</w:t>
      </w:r>
      <w:r w:rsidR="005B3DD7">
        <w:t xml:space="preserve">  </w:t>
      </w:r>
      <w:r w:rsidR="00A46088">
        <w:t>6</w:t>
      </w:r>
      <w:r w:rsidR="00F9525D">
        <w:t>4</w:t>
      </w:r>
      <w:r w:rsidR="00EF1814">
        <w:t>/</w:t>
      </w:r>
      <w:r w:rsidR="00C54F4D">
        <w:t>15</w:t>
      </w:r>
      <w:r w:rsidR="00E62E80">
        <w:t>-</w:t>
      </w:r>
      <w:r w:rsidR="00975F60">
        <w:t>2-202</w:t>
      </w:r>
      <w:r w:rsidR="005B3DD7">
        <w:t>1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975F60">
        <w:rPr>
          <w:sz w:val="24"/>
        </w:rPr>
        <w:t>1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5B3DD7" w:rsidRPr="00C54F4D">
        <w:rPr>
          <w:sz w:val="24"/>
        </w:rPr>
        <w:t>1</w:t>
      </w:r>
      <w:r w:rsidR="00F85004">
        <w:rPr>
          <w:sz w:val="24"/>
        </w:rPr>
        <w:t>6</w:t>
      </w:r>
      <w:r w:rsidR="00F24891" w:rsidRPr="00C54F4D">
        <w:rPr>
          <w:sz w:val="24"/>
        </w:rPr>
        <w:t>/</w:t>
      </w:r>
      <w:r w:rsidR="00975F60" w:rsidRPr="00C54F4D">
        <w:rPr>
          <w:sz w:val="24"/>
        </w:rPr>
        <w:t>2/202</w:t>
      </w:r>
      <w:r w:rsidR="005B3DD7" w:rsidRPr="00C54F4D">
        <w:rPr>
          <w:sz w:val="24"/>
        </w:rPr>
        <w:t>1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</w:tc>
      </w:tr>
    </w:tbl>
    <w:p w:rsidR="00EF1814" w:rsidRDefault="00EF1814">
      <w:pPr>
        <w:ind w:right="-29"/>
        <w:jc w:val="center"/>
        <w:rPr>
          <w:b/>
          <w:bCs/>
          <w:sz w:val="24"/>
          <w:u w:val="single"/>
          <w:lang w:val="en-US"/>
        </w:rPr>
      </w:pPr>
    </w:p>
    <w:p w:rsidR="00BA019B" w:rsidRPr="00EF1814" w:rsidRDefault="00BA019B">
      <w:pPr>
        <w:ind w:right="-29"/>
        <w:jc w:val="center"/>
        <w:rPr>
          <w:b/>
          <w:bCs/>
          <w:sz w:val="24"/>
          <w:u w:val="single"/>
          <w:vertAlign w:val="superscript"/>
          <w:lang w:val="en-US"/>
        </w:rPr>
      </w:pPr>
      <w:r>
        <w:rPr>
          <w:b/>
          <w:bCs/>
          <w:sz w:val="24"/>
          <w:u w:val="single"/>
        </w:rPr>
        <w:t xml:space="preserve">ΠΡΟΣΚΛΗΣΗ </w:t>
      </w:r>
      <w:r w:rsidR="00975F60">
        <w:rPr>
          <w:b/>
          <w:bCs/>
          <w:sz w:val="24"/>
          <w:u w:val="single"/>
        </w:rPr>
        <w:t>1</w:t>
      </w:r>
      <w:r>
        <w:rPr>
          <w:b/>
          <w:bCs/>
          <w:sz w:val="24"/>
          <w:u w:val="single"/>
          <w:vertAlign w:val="superscript"/>
        </w:rPr>
        <w:t>η</w:t>
      </w:r>
    </w:p>
    <w:p w:rsidR="00E33B79" w:rsidRDefault="00E33B79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BA019B" w:rsidRPr="00A37AAC" w:rsidRDefault="00BA019B" w:rsidP="007D3942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>Αφού λάβαμε υπόψη τις διατάξεις της παρ. 2 του αρθρ. 240 και της παρ. 1 του αρ</w:t>
      </w:r>
      <w:r w:rsidR="004C4749">
        <w:rPr>
          <w:rFonts w:ascii="Arial Narrow" w:hAnsi="Arial Narrow"/>
        </w:rPr>
        <w:t>ι</w:t>
      </w:r>
      <w:r w:rsidRPr="00A37AAC">
        <w:rPr>
          <w:rFonts w:ascii="Arial Narrow" w:hAnsi="Arial Narrow"/>
        </w:rPr>
        <w:t>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A37AAC">
        <w:rPr>
          <w:rFonts w:ascii="Arial Narrow" w:hAnsi="Arial Narrow"/>
        </w:rPr>
        <w:t xml:space="preserve"> Δ</w:t>
      </w:r>
      <w:r w:rsidR="006B2884" w:rsidRPr="00A37AAC">
        <w:rPr>
          <w:rFonts w:ascii="Arial Narrow" w:hAnsi="Arial Narrow"/>
        </w:rPr>
        <w:t>ευτεροβάθμιας Εκπαίδευσης την</w:t>
      </w:r>
      <w:r w:rsidR="006F352B">
        <w:rPr>
          <w:rFonts w:ascii="Arial Narrow" w:hAnsi="Arial Narrow"/>
        </w:rPr>
        <w:t xml:space="preserve"> </w:t>
      </w:r>
      <w:r w:rsidR="005B3DD7" w:rsidRPr="00C54F4D">
        <w:rPr>
          <w:rFonts w:ascii="Arial Narrow" w:hAnsi="Arial Narrow"/>
        </w:rPr>
        <w:t>1</w:t>
      </w:r>
      <w:r w:rsidR="00C54F4D" w:rsidRPr="00C54F4D">
        <w:rPr>
          <w:rFonts w:ascii="Arial Narrow" w:hAnsi="Arial Narrow"/>
        </w:rPr>
        <w:t>6</w:t>
      </w:r>
      <w:r w:rsidR="00CE1B95" w:rsidRPr="00C54F4D">
        <w:rPr>
          <w:rFonts w:ascii="Arial Narrow" w:hAnsi="Arial Narrow"/>
        </w:rPr>
        <w:t>/</w:t>
      </w:r>
      <w:r w:rsidR="00975F60" w:rsidRPr="00C54F4D">
        <w:rPr>
          <w:rFonts w:ascii="Arial Narrow" w:hAnsi="Arial Narrow"/>
        </w:rPr>
        <w:t>2/202</w:t>
      </w:r>
      <w:r w:rsidR="005B3DD7" w:rsidRPr="00C54F4D">
        <w:rPr>
          <w:rFonts w:ascii="Arial Narrow" w:hAnsi="Arial Narrow"/>
        </w:rPr>
        <w:t>1</w:t>
      </w:r>
      <w:r w:rsidR="009A21AD" w:rsidRPr="00C54F4D">
        <w:rPr>
          <w:rFonts w:ascii="Arial Narrow" w:hAnsi="Arial Narrow"/>
        </w:rPr>
        <w:t xml:space="preserve"> </w:t>
      </w:r>
      <w:r w:rsidRPr="00C54F4D">
        <w:rPr>
          <w:rFonts w:ascii="Arial Narrow" w:hAnsi="Arial Narrow"/>
        </w:rPr>
        <w:t xml:space="preserve">ημέρα </w:t>
      </w:r>
      <w:r w:rsidR="00C54F4D" w:rsidRPr="00C54F4D">
        <w:rPr>
          <w:rFonts w:ascii="Arial Narrow" w:hAnsi="Arial Narrow"/>
        </w:rPr>
        <w:t>Τρίτη</w:t>
      </w:r>
      <w:r w:rsidR="009A21AD" w:rsidRPr="00C54F4D">
        <w:rPr>
          <w:rFonts w:ascii="Arial Narrow" w:hAnsi="Arial Narrow"/>
        </w:rPr>
        <w:t xml:space="preserve"> </w:t>
      </w:r>
      <w:r w:rsidRPr="00C54F4D">
        <w:rPr>
          <w:rFonts w:ascii="Arial Narrow" w:hAnsi="Arial Narrow"/>
        </w:rPr>
        <w:t xml:space="preserve">και ώρα </w:t>
      </w:r>
      <w:r w:rsidR="006777E6" w:rsidRPr="00C54F4D">
        <w:rPr>
          <w:rFonts w:ascii="Arial Narrow" w:hAnsi="Arial Narrow"/>
          <w:u w:val="single"/>
        </w:rPr>
        <w:t>14</w:t>
      </w:r>
      <w:r w:rsidRPr="00C54F4D">
        <w:rPr>
          <w:rFonts w:ascii="Arial Narrow" w:hAnsi="Arial Narrow"/>
          <w:bCs/>
          <w:u w:val="single"/>
        </w:rPr>
        <w:t>:</w:t>
      </w:r>
      <w:r w:rsidR="00975F60" w:rsidRPr="00C54F4D">
        <w:rPr>
          <w:rFonts w:ascii="Arial Narrow" w:hAnsi="Arial Narrow"/>
          <w:bCs/>
          <w:u w:val="single"/>
        </w:rPr>
        <w:t>00</w:t>
      </w:r>
      <w:r w:rsidR="007D3942" w:rsidRPr="00C54F4D">
        <w:rPr>
          <w:rFonts w:ascii="Arial Narrow" w:hAnsi="Arial Narrow"/>
          <w:bCs/>
          <w:u w:val="single"/>
        </w:rPr>
        <w:t>,</w:t>
      </w:r>
      <w:r w:rsidRPr="00A37AAC">
        <w:rPr>
          <w:rFonts w:ascii="Arial Narrow" w:hAnsi="Arial Narrow"/>
        </w:rPr>
        <w:t xml:space="preserve"> </w:t>
      </w:r>
      <w:r w:rsidR="007D3942">
        <w:rPr>
          <w:rFonts w:ascii="Arial Narrow" w:hAnsi="Arial Narrow"/>
        </w:rPr>
        <w:t>η οποία θα</w:t>
      </w:r>
      <w:r w:rsidR="007D3942" w:rsidRPr="00F40386">
        <w:rPr>
          <w:rFonts w:ascii="Arial Narrow" w:hAnsi="Arial Narrow"/>
        </w:rPr>
        <w:t xml:space="preserve"> </w:t>
      </w:r>
      <w:r w:rsidR="007D3942">
        <w:rPr>
          <w:rFonts w:ascii="Arial Narrow" w:hAnsi="Arial Narrow"/>
        </w:rPr>
        <w:t>πραγματοποιηθ</w:t>
      </w:r>
      <w:r w:rsidR="00367132">
        <w:rPr>
          <w:rFonts w:ascii="Arial Narrow" w:hAnsi="Arial Narrow"/>
        </w:rPr>
        <w:t>εί διά περιφοράς</w:t>
      </w:r>
      <w:r w:rsidRPr="00A37AAC">
        <w:rPr>
          <w:rFonts w:ascii="Arial Narrow" w:hAnsi="Arial Narrow"/>
        </w:rPr>
        <w:t xml:space="preserve"> με τ</w:t>
      </w:r>
      <w:r w:rsidR="00C54F4D">
        <w:rPr>
          <w:rFonts w:ascii="Arial Narrow" w:hAnsi="Arial Narrow"/>
        </w:rPr>
        <w:t>ο</w:t>
      </w:r>
      <w:r w:rsidRPr="00A37AAC">
        <w:rPr>
          <w:rFonts w:ascii="Arial Narrow" w:hAnsi="Arial Narrow"/>
        </w:rPr>
        <w:t xml:space="preserve"> παρακάτω θέμα ημερήσιας διάταξης:</w:t>
      </w:r>
    </w:p>
    <w:p w:rsidR="00F24891" w:rsidRDefault="00F24891" w:rsidP="006B2884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7E3930" w:rsidRDefault="007E3930" w:rsidP="00667AFB">
      <w:pPr>
        <w:suppressAutoHyphens w:val="0"/>
        <w:ind w:right="-1"/>
        <w:rPr>
          <w:rFonts w:ascii="Arial Narrow" w:hAnsi="Arial Narrow"/>
          <w:sz w:val="24"/>
          <w:szCs w:val="24"/>
        </w:rPr>
      </w:pPr>
    </w:p>
    <w:p w:rsidR="00724F1E" w:rsidRDefault="00724F1E" w:rsidP="000E247A">
      <w:pPr>
        <w:suppressAutoHyphens w:val="0"/>
        <w:ind w:right="-33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0E247A" w:rsidRPr="000E247A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bookmarkStart w:id="0" w:name="_Hlk64294117"/>
      <w:r w:rsidR="00423D12">
        <w:rPr>
          <w:rFonts w:ascii="Arial Narrow" w:hAnsi="Arial Narrow"/>
          <w:sz w:val="24"/>
          <w:szCs w:val="24"/>
        </w:rPr>
        <w:t>Λήψη απόφασης για αί</w:t>
      </w:r>
      <w:r>
        <w:rPr>
          <w:rFonts w:ascii="Arial Narrow" w:hAnsi="Arial Narrow"/>
          <w:sz w:val="24"/>
          <w:szCs w:val="24"/>
        </w:rPr>
        <w:t>τημα</w:t>
      </w:r>
      <w:r w:rsidR="000E247A">
        <w:rPr>
          <w:rFonts w:ascii="Arial Narrow" w:hAnsi="Arial Narrow"/>
          <w:sz w:val="24"/>
          <w:szCs w:val="24"/>
        </w:rPr>
        <w:t xml:space="preserve"> έκτακτης επιχορήγησης ποσού </w:t>
      </w:r>
      <w:r w:rsidR="000E247A" w:rsidRPr="000E247A">
        <w:rPr>
          <w:rFonts w:ascii="Arial Narrow" w:hAnsi="Arial Narrow"/>
          <w:sz w:val="24"/>
          <w:szCs w:val="24"/>
        </w:rPr>
        <w:t>9</w:t>
      </w:r>
      <w:r w:rsidR="000E247A" w:rsidRPr="00F40386">
        <w:rPr>
          <w:rFonts w:ascii="Arial Narrow" w:hAnsi="Arial Narrow"/>
          <w:sz w:val="24"/>
          <w:szCs w:val="24"/>
        </w:rPr>
        <w:t>0.000,00 ευρώ</w:t>
      </w:r>
      <w:r w:rsidR="00423D12" w:rsidRPr="00F40386">
        <w:rPr>
          <w:rFonts w:ascii="Arial Narrow" w:hAnsi="Arial Narrow"/>
          <w:sz w:val="24"/>
          <w:szCs w:val="24"/>
        </w:rPr>
        <w:t xml:space="preserve"> τη</w:t>
      </w:r>
      <w:r w:rsidR="00423D12">
        <w:rPr>
          <w:rFonts w:ascii="Arial Narrow" w:hAnsi="Arial Narrow"/>
          <w:sz w:val="24"/>
          <w:szCs w:val="24"/>
        </w:rPr>
        <w:t>ς</w:t>
      </w:r>
      <w:r w:rsidR="00423D12" w:rsidRPr="00F40386">
        <w:rPr>
          <w:rFonts w:ascii="Arial Narrow" w:hAnsi="Arial Narrow"/>
          <w:sz w:val="24"/>
          <w:szCs w:val="24"/>
        </w:rPr>
        <w:t xml:space="preserve"> Σχολική</w:t>
      </w:r>
      <w:r w:rsidR="00423D12">
        <w:rPr>
          <w:rFonts w:ascii="Arial Narrow" w:hAnsi="Arial Narrow"/>
          <w:sz w:val="24"/>
          <w:szCs w:val="24"/>
        </w:rPr>
        <w:t>ς</w:t>
      </w:r>
      <w:r w:rsidR="00423D12" w:rsidRPr="00F40386">
        <w:rPr>
          <w:rFonts w:ascii="Arial Narrow" w:hAnsi="Arial Narrow"/>
          <w:sz w:val="24"/>
          <w:szCs w:val="24"/>
        </w:rPr>
        <w:t xml:space="preserve"> Επι</w:t>
      </w:r>
      <w:r w:rsidR="00423D12">
        <w:rPr>
          <w:rFonts w:ascii="Arial Narrow" w:hAnsi="Arial Narrow"/>
          <w:sz w:val="24"/>
          <w:szCs w:val="24"/>
        </w:rPr>
        <w:t>τροπής Δευτερ</w:t>
      </w:r>
      <w:r w:rsidR="00423D12" w:rsidRPr="00F40386">
        <w:rPr>
          <w:rFonts w:ascii="Arial Narrow" w:hAnsi="Arial Narrow"/>
          <w:sz w:val="24"/>
          <w:szCs w:val="24"/>
        </w:rPr>
        <w:t>οβάθμιας Εκπαί</w:t>
      </w:r>
      <w:r w:rsidR="00423D12">
        <w:rPr>
          <w:rFonts w:ascii="Arial Narrow" w:hAnsi="Arial Narrow"/>
          <w:sz w:val="24"/>
          <w:szCs w:val="24"/>
        </w:rPr>
        <w:t>δευσης</w:t>
      </w:r>
      <w:r w:rsidR="00423D12" w:rsidRPr="00F40386">
        <w:rPr>
          <w:rFonts w:ascii="Arial Narrow" w:hAnsi="Arial Narrow"/>
          <w:sz w:val="24"/>
          <w:szCs w:val="24"/>
        </w:rPr>
        <w:t xml:space="preserve"> </w:t>
      </w:r>
      <w:r w:rsidR="00423D12">
        <w:rPr>
          <w:rFonts w:ascii="Arial Narrow" w:hAnsi="Arial Narrow"/>
          <w:sz w:val="24"/>
          <w:szCs w:val="24"/>
        </w:rPr>
        <w:t>Δήμου Ηρακλείου Αττικής προς</w:t>
      </w:r>
      <w:r w:rsidR="000E247A" w:rsidRPr="00F40386">
        <w:rPr>
          <w:rFonts w:ascii="Arial Narrow" w:hAnsi="Arial Narrow"/>
          <w:sz w:val="24"/>
          <w:szCs w:val="24"/>
        </w:rPr>
        <w:t xml:space="preserve"> τον Δήμο Ηρακλείου Αττικής</w:t>
      </w:r>
      <w:r w:rsidR="00423D12">
        <w:rPr>
          <w:rFonts w:ascii="Arial Narrow" w:hAnsi="Arial Narrow"/>
          <w:sz w:val="24"/>
          <w:szCs w:val="24"/>
        </w:rPr>
        <w:t>.</w:t>
      </w:r>
      <w:r w:rsidR="000E247A" w:rsidRPr="00F4038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</w:p>
    <w:p w:rsidR="000E247A" w:rsidRPr="00F40386" w:rsidRDefault="00724F1E" w:rsidP="000E247A">
      <w:pPr>
        <w:suppressAutoHyphens w:val="0"/>
        <w:ind w:right="-335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.</w:t>
      </w:r>
      <w:r w:rsidR="000E247A">
        <w:rPr>
          <w:rFonts w:ascii="Arial Narrow" w:hAnsi="Arial Narrow"/>
          <w:sz w:val="24"/>
          <w:szCs w:val="24"/>
        </w:rPr>
        <w:t xml:space="preserve"> </w:t>
      </w:r>
    </w:p>
    <w:bookmarkEnd w:id="0"/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406CEF" w:rsidRDefault="00406CEF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Pr="00F7657C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A019B" w:rsidRDefault="00707DD2">
      <w:pPr>
        <w:pStyle w:val="13"/>
        <w:ind w:left="4962"/>
        <w:rPr>
          <w:b/>
          <w:bCs/>
        </w:rPr>
      </w:pPr>
      <w:r>
        <w:rPr>
          <w:b/>
          <w:bCs/>
        </w:rPr>
        <w:t>Ο</w:t>
      </w:r>
      <w:r w:rsidR="00BA019B">
        <w:rPr>
          <w:b/>
          <w:bCs/>
        </w:rPr>
        <w:t xml:space="preserve"> ΠΡΟΕΔΡΟΣ ΤΗΣ </w:t>
      </w:r>
    </w:p>
    <w:p w:rsidR="00BA019B" w:rsidRDefault="00BA019B">
      <w:pPr>
        <w:pStyle w:val="13"/>
        <w:ind w:left="4962"/>
        <w:rPr>
          <w:b/>
          <w:bCs/>
        </w:rPr>
      </w:pPr>
      <w:r>
        <w:rPr>
          <w:b/>
          <w:bCs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>ΔΕΥΤΕΡΟΒΑΘΜΙΑΣ ΕΚΠΑΙΔΕΥΣΗΣ</w:t>
      </w:r>
    </w:p>
    <w:p w:rsidR="00691570" w:rsidRDefault="00691570">
      <w:pPr>
        <w:ind w:left="4962" w:right="-29"/>
        <w:jc w:val="center"/>
        <w:rPr>
          <w:b/>
          <w:bCs/>
          <w:sz w:val="24"/>
        </w:rPr>
      </w:pPr>
    </w:p>
    <w:p w:rsidR="00BC67DD" w:rsidRDefault="000164F5" w:rsidP="00C548A3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="005B3DD7">
        <w:rPr>
          <w:b/>
          <w:bCs/>
          <w:sz w:val="24"/>
        </w:rPr>
        <w:t>ΠΑΝΑΓΙΩΤΗΣ ΣΠΗΛΙΟΠΟΥΛΟΣ</w:t>
      </w:r>
    </w:p>
    <w:p w:rsidR="005B3DD7" w:rsidRDefault="005B3DD7" w:rsidP="00C548A3">
      <w:pPr>
        <w:ind w:left="4962" w:right="-29"/>
        <w:jc w:val="center"/>
        <w:rPr>
          <w:b/>
          <w:bCs/>
          <w:sz w:val="24"/>
        </w:rPr>
      </w:pPr>
    </w:p>
    <w:p w:rsidR="005B3DD7" w:rsidRDefault="005B3DD7" w:rsidP="00C548A3">
      <w:pPr>
        <w:ind w:left="4962" w:right="-29"/>
        <w:jc w:val="center"/>
        <w:rPr>
          <w:b/>
          <w:bCs/>
          <w:sz w:val="24"/>
        </w:rPr>
      </w:pPr>
    </w:p>
    <w:p w:rsidR="005B3DD7" w:rsidRDefault="005B3DD7" w:rsidP="00C548A3">
      <w:pPr>
        <w:ind w:left="4962" w:right="-29"/>
        <w:jc w:val="center"/>
        <w:rPr>
          <w:b/>
          <w:bCs/>
          <w:sz w:val="24"/>
        </w:rPr>
      </w:pPr>
    </w:p>
    <w:p w:rsidR="005B3DD7" w:rsidRDefault="005B3DD7" w:rsidP="00C548A3">
      <w:pPr>
        <w:ind w:left="4962" w:right="-29"/>
        <w:jc w:val="center"/>
        <w:rPr>
          <w:b/>
          <w:bCs/>
          <w:sz w:val="24"/>
        </w:rPr>
      </w:pPr>
    </w:p>
    <w:p w:rsidR="005B3DD7" w:rsidRDefault="005B3DD7" w:rsidP="00C548A3">
      <w:pPr>
        <w:ind w:left="4962" w:right="-29"/>
        <w:jc w:val="center"/>
        <w:rPr>
          <w:b/>
          <w:bCs/>
          <w:sz w:val="24"/>
        </w:rPr>
      </w:pPr>
    </w:p>
    <w:p w:rsidR="005B3DD7" w:rsidRDefault="005B3DD7" w:rsidP="00C548A3">
      <w:pPr>
        <w:ind w:left="4962" w:right="-29"/>
        <w:jc w:val="center"/>
        <w:rPr>
          <w:b/>
          <w:bCs/>
          <w:sz w:val="24"/>
        </w:rPr>
      </w:pP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BC67DD" w:rsidRPr="006308C1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D92DCD" w:rsidRPr="006308C1" w:rsidRDefault="00D92DCD" w:rsidP="00C548A3">
      <w:pPr>
        <w:ind w:left="4962" w:right="-29"/>
        <w:jc w:val="center"/>
        <w:rPr>
          <w:b/>
          <w:bCs/>
          <w:sz w:val="24"/>
        </w:rPr>
      </w:pPr>
    </w:p>
    <w:p w:rsidR="005B3DD7" w:rsidRDefault="005B3DD7" w:rsidP="00E54F36">
      <w:pPr>
        <w:ind w:left="4962" w:right="-29"/>
        <w:jc w:val="center"/>
        <w:rPr>
          <w:b/>
          <w:bCs/>
          <w:sz w:val="24"/>
        </w:rPr>
      </w:pPr>
      <w:bookmarkStart w:id="1" w:name="_GoBack"/>
      <w:bookmarkEnd w:id="1"/>
    </w:p>
    <w:sectPr w:rsidR="005B3DD7" w:rsidSect="00E33A51">
      <w:footerReference w:type="even" r:id="rId9"/>
      <w:footerReference w:type="default" r:id="rId10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5EB" w:rsidRDefault="008605EB">
      <w:r>
        <w:separator/>
      </w:r>
    </w:p>
  </w:endnote>
  <w:endnote w:type="continuationSeparator" w:id="0">
    <w:p w:rsidR="008605EB" w:rsidRDefault="008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08F" w:rsidRDefault="00176F97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08F" w:rsidRDefault="00176F97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75D83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5EB" w:rsidRDefault="008605EB">
      <w:r>
        <w:separator/>
      </w:r>
    </w:p>
  </w:footnote>
  <w:footnote w:type="continuationSeparator" w:id="0">
    <w:p w:rsidR="008605EB" w:rsidRDefault="0086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 w15:restartNumberingAfterBreak="0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9" w15:restartNumberingAfterBreak="0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 w15:restartNumberingAfterBreak="0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37"/>
  </w:num>
  <w:num w:numId="5">
    <w:abstractNumId w:val="24"/>
  </w:num>
  <w:num w:numId="6">
    <w:abstractNumId w:val="48"/>
  </w:num>
  <w:num w:numId="7">
    <w:abstractNumId w:val="3"/>
    <w:lvlOverride w:ilvl="0">
      <w:startOverride w:val="1"/>
    </w:lvlOverride>
  </w:num>
  <w:num w:numId="8">
    <w:abstractNumId w:val="18"/>
  </w:num>
  <w:num w:numId="9">
    <w:abstractNumId w:val="16"/>
  </w:num>
  <w:num w:numId="10">
    <w:abstractNumId w:val="20"/>
  </w:num>
  <w:num w:numId="11">
    <w:abstractNumId w:val="21"/>
  </w:num>
  <w:num w:numId="12">
    <w:abstractNumId w:val="41"/>
  </w:num>
  <w:num w:numId="13">
    <w:abstractNumId w:val="49"/>
  </w:num>
  <w:num w:numId="14">
    <w:abstractNumId w:val="51"/>
  </w:num>
  <w:num w:numId="15">
    <w:abstractNumId w:val="47"/>
  </w:num>
  <w:num w:numId="16">
    <w:abstractNumId w:val="14"/>
  </w:num>
  <w:num w:numId="17">
    <w:abstractNumId w:val="46"/>
  </w:num>
  <w:num w:numId="18">
    <w:abstractNumId w:val="45"/>
  </w:num>
  <w:num w:numId="19">
    <w:abstractNumId w:val="39"/>
  </w:num>
  <w:num w:numId="20">
    <w:abstractNumId w:val="6"/>
  </w:num>
  <w:num w:numId="21">
    <w:abstractNumId w:val="38"/>
  </w:num>
  <w:num w:numId="22">
    <w:abstractNumId w:val="33"/>
  </w:num>
  <w:num w:numId="23">
    <w:abstractNumId w:val="26"/>
  </w:num>
  <w:num w:numId="24">
    <w:abstractNumId w:val="17"/>
  </w:num>
  <w:num w:numId="25">
    <w:abstractNumId w:val="50"/>
  </w:num>
  <w:num w:numId="26">
    <w:abstractNumId w:val="27"/>
  </w:num>
  <w:num w:numId="27">
    <w:abstractNumId w:val="19"/>
  </w:num>
  <w:num w:numId="28">
    <w:abstractNumId w:val="42"/>
  </w:num>
  <w:num w:numId="29">
    <w:abstractNumId w:val="43"/>
  </w:num>
  <w:num w:numId="30">
    <w:abstractNumId w:val="32"/>
  </w:num>
  <w:num w:numId="31">
    <w:abstractNumId w:val="2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789C"/>
    <w:rsid w:val="00052967"/>
    <w:rsid w:val="000529FC"/>
    <w:rsid w:val="0005314D"/>
    <w:rsid w:val="00053F29"/>
    <w:rsid w:val="00054211"/>
    <w:rsid w:val="00056089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452A"/>
    <w:rsid w:val="000A60C0"/>
    <w:rsid w:val="000A60D1"/>
    <w:rsid w:val="000A6CB7"/>
    <w:rsid w:val="000A6D48"/>
    <w:rsid w:val="000A729B"/>
    <w:rsid w:val="000B013A"/>
    <w:rsid w:val="000B0CEA"/>
    <w:rsid w:val="000B3557"/>
    <w:rsid w:val="000B4C46"/>
    <w:rsid w:val="000B54B1"/>
    <w:rsid w:val="000B68C7"/>
    <w:rsid w:val="000C2092"/>
    <w:rsid w:val="000D0999"/>
    <w:rsid w:val="000D1456"/>
    <w:rsid w:val="000D2EFF"/>
    <w:rsid w:val="000D56EB"/>
    <w:rsid w:val="000D75C6"/>
    <w:rsid w:val="000E0799"/>
    <w:rsid w:val="000E247A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B89"/>
    <w:rsid w:val="0011661E"/>
    <w:rsid w:val="00116A4D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6F97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6EB"/>
    <w:rsid w:val="001A6F25"/>
    <w:rsid w:val="001A7D3B"/>
    <w:rsid w:val="001A7EF2"/>
    <w:rsid w:val="001B0B24"/>
    <w:rsid w:val="001B161F"/>
    <w:rsid w:val="001B45BE"/>
    <w:rsid w:val="001B6E2B"/>
    <w:rsid w:val="001B7DD5"/>
    <w:rsid w:val="001C2E15"/>
    <w:rsid w:val="001C3072"/>
    <w:rsid w:val="001C5074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CB0"/>
    <w:rsid w:val="00217F82"/>
    <w:rsid w:val="00224EF7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BCA"/>
    <w:rsid w:val="002A01D2"/>
    <w:rsid w:val="002A3F2C"/>
    <w:rsid w:val="002A75B2"/>
    <w:rsid w:val="002B1E8F"/>
    <w:rsid w:val="002B245A"/>
    <w:rsid w:val="002B4446"/>
    <w:rsid w:val="002B4952"/>
    <w:rsid w:val="002B4AC4"/>
    <w:rsid w:val="002B4D64"/>
    <w:rsid w:val="002B7188"/>
    <w:rsid w:val="002C05CC"/>
    <w:rsid w:val="002C2388"/>
    <w:rsid w:val="002C3C10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6B84"/>
    <w:rsid w:val="00332D9C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40B6"/>
    <w:rsid w:val="003648F6"/>
    <w:rsid w:val="0036561A"/>
    <w:rsid w:val="00367132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2FB"/>
    <w:rsid w:val="003B0F7D"/>
    <w:rsid w:val="003B0FBC"/>
    <w:rsid w:val="003B496A"/>
    <w:rsid w:val="003B621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CCE"/>
    <w:rsid w:val="003D6AB4"/>
    <w:rsid w:val="003D78F4"/>
    <w:rsid w:val="003E14DB"/>
    <w:rsid w:val="003E31CE"/>
    <w:rsid w:val="003E382B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46F9"/>
    <w:rsid w:val="00405B8B"/>
    <w:rsid w:val="0040676E"/>
    <w:rsid w:val="00406CEF"/>
    <w:rsid w:val="00410C72"/>
    <w:rsid w:val="0041294C"/>
    <w:rsid w:val="00413DAD"/>
    <w:rsid w:val="00414B11"/>
    <w:rsid w:val="004158E7"/>
    <w:rsid w:val="004227B1"/>
    <w:rsid w:val="00423D12"/>
    <w:rsid w:val="004250B8"/>
    <w:rsid w:val="00425233"/>
    <w:rsid w:val="00425AF9"/>
    <w:rsid w:val="00426F96"/>
    <w:rsid w:val="00430DCE"/>
    <w:rsid w:val="00434DC8"/>
    <w:rsid w:val="0043576B"/>
    <w:rsid w:val="0043656E"/>
    <w:rsid w:val="004365EE"/>
    <w:rsid w:val="00436E9F"/>
    <w:rsid w:val="0043739B"/>
    <w:rsid w:val="00441831"/>
    <w:rsid w:val="00442872"/>
    <w:rsid w:val="00446DE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337A"/>
    <w:rsid w:val="00474E7D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4749"/>
    <w:rsid w:val="004C6346"/>
    <w:rsid w:val="004C6907"/>
    <w:rsid w:val="004C6BB5"/>
    <w:rsid w:val="004D17BF"/>
    <w:rsid w:val="004D42DC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E52"/>
    <w:rsid w:val="00500A98"/>
    <w:rsid w:val="00500EC1"/>
    <w:rsid w:val="005020DE"/>
    <w:rsid w:val="00504EF1"/>
    <w:rsid w:val="0050799A"/>
    <w:rsid w:val="00511340"/>
    <w:rsid w:val="00512540"/>
    <w:rsid w:val="00514904"/>
    <w:rsid w:val="00515336"/>
    <w:rsid w:val="00515B42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6094"/>
    <w:rsid w:val="00586843"/>
    <w:rsid w:val="00592F4E"/>
    <w:rsid w:val="0059313E"/>
    <w:rsid w:val="005932B1"/>
    <w:rsid w:val="0059347F"/>
    <w:rsid w:val="005947BA"/>
    <w:rsid w:val="00597DBF"/>
    <w:rsid w:val="005A0031"/>
    <w:rsid w:val="005A35D5"/>
    <w:rsid w:val="005A73EE"/>
    <w:rsid w:val="005B20B1"/>
    <w:rsid w:val="005B3196"/>
    <w:rsid w:val="005B3DD7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1D0"/>
    <w:rsid w:val="005D10D7"/>
    <w:rsid w:val="005D19C1"/>
    <w:rsid w:val="005D2D4F"/>
    <w:rsid w:val="005D340F"/>
    <w:rsid w:val="005D44E7"/>
    <w:rsid w:val="005D481A"/>
    <w:rsid w:val="005E398D"/>
    <w:rsid w:val="005E471E"/>
    <w:rsid w:val="005E5721"/>
    <w:rsid w:val="005E5731"/>
    <w:rsid w:val="005F094E"/>
    <w:rsid w:val="005F0FB7"/>
    <w:rsid w:val="005F1282"/>
    <w:rsid w:val="005F6810"/>
    <w:rsid w:val="005F6B02"/>
    <w:rsid w:val="0060052A"/>
    <w:rsid w:val="006016D5"/>
    <w:rsid w:val="00601EE0"/>
    <w:rsid w:val="00603845"/>
    <w:rsid w:val="00604E09"/>
    <w:rsid w:val="00605887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752B"/>
    <w:rsid w:val="00647A17"/>
    <w:rsid w:val="00651709"/>
    <w:rsid w:val="006518F6"/>
    <w:rsid w:val="00651E1D"/>
    <w:rsid w:val="00652DF0"/>
    <w:rsid w:val="00652E93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6C47"/>
    <w:rsid w:val="006C7238"/>
    <w:rsid w:val="006D1877"/>
    <w:rsid w:val="006D2FC9"/>
    <w:rsid w:val="006D352C"/>
    <w:rsid w:val="006D6124"/>
    <w:rsid w:val="006E03AF"/>
    <w:rsid w:val="006E0C04"/>
    <w:rsid w:val="006E1529"/>
    <w:rsid w:val="006E3571"/>
    <w:rsid w:val="006E7E8B"/>
    <w:rsid w:val="006F18AB"/>
    <w:rsid w:val="006F1DF9"/>
    <w:rsid w:val="006F3320"/>
    <w:rsid w:val="006F352B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4F1E"/>
    <w:rsid w:val="00727A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BAA"/>
    <w:rsid w:val="00765104"/>
    <w:rsid w:val="00765871"/>
    <w:rsid w:val="00767F2D"/>
    <w:rsid w:val="00770274"/>
    <w:rsid w:val="00775D83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C67"/>
    <w:rsid w:val="0079522A"/>
    <w:rsid w:val="007952FD"/>
    <w:rsid w:val="00795945"/>
    <w:rsid w:val="00796ECD"/>
    <w:rsid w:val="00797F6B"/>
    <w:rsid w:val="007A0F63"/>
    <w:rsid w:val="007A11BB"/>
    <w:rsid w:val="007A2A8B"/>
    <w:rsid w:val="007A652D"/>
    <w:rsid w:val="007A7013"/>
    <w:rsid w:val="007B0225"/>
    <w:rsid w:val="007B05C4"/>
    <w:rsid w:val="007B1731"/>
    <w:rsid w:val="007B220B"/>
    <w:rsid w:val="007B5B61"/>
    <w:rsid w:val="007B6E5D"/>
    <w:rsid w:val="007B7987"/>
    <w:rsid w:val="007C085D"/>
    <w:rsid w:val="007C2D53"/>
    <w:rsid w:val="007D0776"/>
    <w:rsid w:val="007D07E4"/>
    <w:rsid w:val="007D0AC1"/>
    <w:rsid w:val="007D0C94"/>
    <w:rsid w:val="007D289B"/>
    <w:rsid w:val="007D3942"/>
    <w:rsid w:val="007D54EE"/>
    <w:rsid w:val="007E1805"/>
    <w:rsid w:val="007E22CC"/>
    <w:rsid w:val="007E3930"/>
    <w:rsid w:val="007E452F"/>
    <w:rsid w:val="007E6FED"/>
    <w:rsid w:val="007E74ED"/>
    <w:rsid w:val="007E7800"/>
    <w:rsid w:val="007F0C0F"/>
    <w:rsid w:val="007F36C3"/>
    <w:rsid w:val="007F791D"/>
    <w:rsid w:val="007F7980"/>
    <w:rsid w:val="007F7E53"/>
    <w:rsid w:val="00800C0E"/>
    <w:rsid w:val="0080195B"/>
    <w:rsid w:val="00801E5B"/>
    <w:rsid w:val="00803029"/>
    <w:rsid w:val="00803751"/>
    <w:rsid w:val="00803D05"/>
    <w:rsid w:val="00804E8B"/>
    <w:rsid w:val="0080515E"/>
    <w:rsid w:val="00810565"/>
    <w:rsid w:val="00814C9C"/>
    <w:rsid w:val="00815213"/>
    <w:rsid w:val="0081790A"/>
    <w:rsid w:val="00820ADE"/>
    <w:rsid w:val="00825335"/>
    <w:rsid w:val="008272C5"/>
    <w:rsid w:val="0083082E"/>
    <w:rsid w:val="00831E9F"/>
    <w:rsid w:val="00834344"/>
    <w:rsid w:val="00835634"/>
    <w:rsid w:val="00835B8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820A5"/>
    <w:rsid w:val="008827CF"/>
    <w:rsid w:val="00882C3D"/>
    <w:rsid w:val="008874AF"/>
    <w:rsid w:val="008876D7"/>
    <w:rsid w:val="0089093D"/>
    <w:rsid w:val="00892C87"/>
    <w:rsid w:val="00895897"/>
    <w:rsid w:val="008970BC"/>
    <w:rsid w:val="00897F42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5799"/>
    <w:rsid w:val="008D5AB6"/>
    <w:rsid w:val="008D646A"/>
    <w:rsid w:val="008D6918"/>
    <w:rsid w:val="008E0E75"/>
    <w:rsid w:val="008E2185"/>
    <w:rsid w:val="008E393B"/>
    <w:rsid w:val="008E3F88"/>
    <w:rsid w:val="008E40DD"/>
    <w:rsid w:val="008E51C9"/>
    <w:rsid w:val="008E5679"/>
    <w:rsid w:val="008E5D5B"/>
    <w:rsid w:val="008E7BCA"/>
    <w:rsid w:val="008F0F39"/>
    <w:rsid w:val="008F1881"/>
    <w:rsid w:val="008F4035"/>
    <w:rsid w:val="008F5901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6F86"/>
    <w:rsid w:val="0092703D"/>
    <w:rsid w:val="0092766B"/>
    <w:rsid w:val="00934DB1"/>
    <w:rsid w:val="0093525F"/>
    <w:rsid w:val="009371BB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666F"/>
    <w:rsid w:val="009570AC"/>
    <w:rsid w:val="00960973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21AD"/>
    <w:rsid w:val="009A33A7"/>
    <w:rsid w:val="009A4CCE"/>
    <w:rsid w:val="009A6FA3"/>
    <w:rsid w:val="009B0367"/>
    <w:rsid w:val="009B09BC"/>
    <w:rsid w:val="009B1AF6"/>
    <w:rsid w:val="009B1D2D"/>
    <w:rsid w:val="009B26F6"/>
    <w:rsid w:val="009B2ABD"/>
    <w:rsid w:val="009B4ADC"/>
    <w:rsid w:val="009B6C27"/>
    <w:rsid w:val="009B753A"/>
    <w:rsid w:val="009B7E33"/>
    <w:rsid w:val="009C0F89"/>
    <w:rsid w:val="009C239F"/>
    <w:rsid w:val="009C4813"/>
    <w:rsid w:val="009C5E26"/>
    <w:rsid w:val="009C6D69"/>
    <w:rsid w:val="009D02DB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8BC"/>
    <w:rsid w:val="009E79DC"/>
    <w:rsid w:val="009F3DA5"/>
    <w:rsid w:val="009F7777"/>
    <w:rsid w:val="00A0088B"/>
    <w:rsid w:val="00A04EC5"/>
    <w:rsid w:val="00A0576E"/>
    <w:rsid w:val="00A059E5"/>
    <w:rsid w:val="00A05FA4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35E"/>
    <w:rsid w:val="00A4486A"/>
    <w:rsid w:val="00A457DB"/>
    <w:rsid w:val="00A45959"/>
    <w:rsid w:val="00A45A61"/>
    <w:rsid w:val="00A46088"/>
    <w:rsid w:val="00A464CF"/>
    <w:rsid w:val="00A47B04"/>
    <w:rsid w:val="00A50A8F"/>
    <w:rsid w:val="00A50DD9"/>
    <w:rsid w:val="00A52081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24B7"/>
    <w:rsid w:val="00AA2679"/>
    <w:rsid w:val="00AA2760"/>
    <w:rsid w:val="00AA4125"/>
    <w:rsid w:val="00AA4A87"/>
    <w:rsid w:val="00AA584A"/>
    <w:rsid w:val="00AB2380"/>
    <w:rsid w:val="00AB2A48"/>
    <w:rsid w:val="00AB2A4A"/>
    <w:rsid w:val="00AB6600"/>
    <w:rsid w:val="00AB6A7B"/>
    <w:rsid w:val="00AC415A"/>
    <w:rsid w:val="00AC5DB2"/>
    <w:rsid w:val="00AC7973"/>
    <w:rsid w:val="00AD2379"/>
    <w:rsid w:val="00AD3D11"/>
    <w:rsid w:val="00AE0164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07F3"/>
    <w:rsid w:val="00B02516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237D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7DD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7988"/>
    <w:rsid w:val="00C006DA"/>
    <w:rsid w:val="00C00A07"/>
    <w:rsid w:val="00C00A32"/>
    <w:rsid w:val="00C00D06"/>
    <w:rsid w:val="00C037A7"/>
    <w:rsid w:val="00C0445F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4F4D"/>
    <w:rsid w:val="00C56F2A"/>
    <w:rsid w:val="00C57A41"/>
    <w:rsid w:val="00C60499"/>
    <w:rsid w:val="00C61F6F"/>
    <w:rsid w:val="00C627B1"/>
    <w:rsid w:val="00C62A37"/>
    <w:rsid w:val="00C6381C"/>
    <w:rsid w:val="00C659A7"/>
    <w:rsid w:val="00C66F2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AAE"/>
    <w:rsid w:val="00CC2ADF"/>
    <w:rsid w:val="00CC42AE"/>
    <w:rsid w:val="00CC6EE9"/>
    <w:rsid w:val="00CC7F78"/>
    <w:rsid w:val="00CD0725"/>
    <w:rsid w:val="00CD19F9"/>
    <w:rsid w:val="00CD1ACE"/>
    <w:rsid w:val="00CD32B5"/>
    <w:rsid w:val="00CD735D"/>
    <w:rsid w:val="00CE096B"/>
    <w:rsid w:val="00CE1B95"/>
    <w:rsid w:val="00CE1C58"/>
    <w:rsid w:val="00CE1D6B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099A"/>
    <w:rsid w:val="00D020AA"/>
    <w:rsid w:val="00D02363"/>
    <w:rsid w:val="00D035B9"/>
    <w:rsid w:val="00D03F38"/>
    <w:rsid w:val="00D05045"/>
    <w:rsid w:val="00D05A69"/>
    <w:rsid w:val="00D102FD"/>
    <w:rsid w:val="00D13D2D"/>
    <w:rsid w:val="00D13D76"/>
    <w:rsid w:val="00D13DC6"/>
    <w:rsid w:val="00D148B4"/>
    <w:rsid w:val="00D17716"/>
    <w:rsid w:val="00D27331"/>
    <w:rsid w:val="00D31403"/>
    <w:rsid w:val="00D3304A"/>
    <w:rsid w:val="00D33D7C"/>
    <w:rsid w:val="00D35EAE"/>
    <w:rsid w:val="00D36487"/>
    <w:rsid w:val="00D400F6"/>
    <w:rsid w:val="00D40301"/>
    <w:rsid w:val="00D40372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37DE"/>
    <w:rsid w:val="00D738F3"/>
    <w:rsid w:val="00D74D87"/>
    <w:rsid w:val="00D76187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F0DE7"/>
    <w:rsid w:val="00DF2C96"/>
    <w:rsid w:val="00DF45B1"/>
    <w:rsid w:val="00DF4A6C"/>
    <w:rsid w:val="00DF5051"/>
    <w:rsid w:val="00DF5263"/>
    <w:rsid w:val="00E003C0"/>
    <w:rsid w:val="00E0623A"/>
    <w:rsid w:val="00E064DD"/>
    <w:rsid w:val="00E073FE"/>
    <w:rsid w:val="00E10BE4"/>
    <w:rsid w:val="00E11317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70A"/>
    <w:rsid w:val="00E3745B"/>
    <w:rsid w:val="00E409E5"/>
    <w:rsid w:val="00E420AC"/>
    <w:rsid w:val="00E42198"/>
    <w:rsid w:val="00E45073"/>
    <w:rsid w:val="00E46845"/>
    <w:rsid w:val="00E469D0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7FA4"/>
    <w:rsid w:val="00E72A5F"/>
    <w:rsid w:val="00E72BEE"/>
    <w:rsid w:val="00E77F28"/>
    <w:rsid w:val="00E81D81"/>
    <w:rsid w:val="00E84D8B"/>
    <w:rsid w:val="00E852A6"/>
    <w:rsid w:val="00E869AD"/>
    <w:rsid w:val="00E90365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4D"/>
    <w:rsid w:val="00EB761E"/>
    <w:rsid w:val="00EB782D"/>
    <w:rsid w:val="00EB7C8F"/>
    <w:rsid w:val="00EC0C80"/>
    <w:rsid w:val="00EC0DD9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4A54"/>
    <w:rsid w:val="00ED4C6E"/>
    <w:rsid w:val="00ED68EC"/>
    <w:rsid w:val="00ED7F72"/>
    <w:rsid w:val="00EE7125"/>
    <w:rsid w:val="00EE772A"/>
    <w:rsid w:val="00EE7B02"/>
    <w:rsid w:val="00EF0BF9"/>
    <w:rsid w:val="00EF15B6"/>
    <w:rsid w:val="00EF1814"/>
    <w:rsid w:val="00EF20CA"/>
    <w:rsid w:val="00EF3F64"/>
    <w:rsid w:val="00F058E8"/>
    <w:rsid w:val="00F06787"/>
    <w:rsid w:val="00F06A7F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3A31"/>
    <w:rsid w:val="00F2452A"/>
    <w:rsid w:val="00F24891"/>
    <w:rsid w:val="00F248FF"/>
    <w:rsid w:val="00F26632"/>
    <w:rsid w:val="00F26F32"/>
    <w:rsid w:val="00F27A9D"/>
    <w:rsid w:val="00F27AC0"/>
    <w:rsid w:val="00F30A19"/>
    <w:rsid w:val="00F32D88"/>
    <w:rsid w:val="00F35828"/>
    <w:rsid w:val="00F35C74"/>
    <w:rsid w:val="00F4065A"/>
    <w:rsid w:val="00F41AAE"/>
    <w:rsid w:val="00F46602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4A54"/>
    <w:rsid w:val="00F64D38"/>
    <w:rsid w:val="00F6749B"/>
    <w:rsid w:val="00F7154C"/>
    <w:rsid w:val="00F71BC3"/>
    <w:rsid w:val="00F75043"/>
    <w:rsid w:val="00F75058"/>
    <w:rsid w:val="00F7657C"/>
    <w:rsid w:val="00F81981"/>
    <w:rsid w:val="00F85004"/>
    <w:rsid w:val="00F85D67"/>
    <w:rsid w:val="00F866CE"/>
    <w:rsid w:val="00F867D5"/>
    <w:rsid w:val="00F868C3"/>
    <w:rsid w:val="00F90B9D"/>
    <w:rsid w:val="00F912D1"/>
    <w:rsid w:val="00F93BEA"/>
    <w:rsid w:val="00F943B3"/>
    <w:rsid w:val="00F950D6"/>
    <w:rsid w:val="00F9525D"/>
    <w:rsid w:val="00F96F19"/>
    <w:rsid w:val="00F975F3"/>
    <w:rsid w:val="00FA018A"/>
    <w:rsid w:val="00FA0C6E"/>
    <w:rsid w:val="00FA3507"/>
    <w:rsid w:val="00FA4707"/>
    <w:rsid w:val="00FA54B1"/>
    <w:rsid w:val="00FA552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D1ED2"/>
    <w:rsid w:val="00FD3CE3"/>
    <w:rsid w:val="00FD5194"/>
    <w:rsid w:val="00FD668C"/>
    <w:rsid w:val="00FD756B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ACDCCE0-1154-43BE-BFDD-F2132A19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08D1-5B7A-44D2-8F5C-FC376879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User</cp:lastModifiedBy>
  <cp:revision>134</cp:revision>
  <cp:lastPrinted>2019-04-12T06:54:00Z</cp:lastPrinted>
  <dcterms:created xsi:type="dcterms:W3CDTF">2018-11-20T07:20:00Z</dcterms:created>
  <dcterms:modified xsi:type="dcterms:W3CDTF">2021-02-16T08:16:00Z</dcterms:modified>
</cp:coreProperties>
</file>