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B68" w:rsidRDefault="00A656BE" w:rsidP="005C4B68">
      <w:pPr>
        <w:pStyle w:val="2"/>
        <w:pageBreakBefore/>
        <w:ind w:firstLine="390"/>
        <w:rPr>
          <w:b/>
          <w:bCs/>
        </w:rPr>
      </w:pPr>
      <w:r>
        <w:rPr>
          <w:b/>
          <w:bCs/>
          <w:noProof/>
          <w:lang w:eastAsia="el-GR"/>
        </w:rPr>
        <w:drawing>
          <wp:inline distT="0" distB="0" distL="0" distR="0">
            <wp:extent cx="361950" cy="3905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19B" w:rsidRDefault="00A349B9">
      <w:pPr>
        <w:pStyle w:val="2"/>
        <w:rPr>
          <w:b/>
          <w:bCs/>
        </w:rPr>
      </w:pPr>
      <w:r>
        <w:rPr>
          <w:b/>
          <w:bCs/>
        </w:rPr>
        <w:t>ΕΛΛΗΝΙΚΗ ΔΗΜΟΚΡΑΤΙΑ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67AFB">
        <w:rPr>
          <w:b/>
          <w:bCs/>
        </w:rPr>
        <w:t>Ηράκλειο Αττ.:</w:t>
      </w:r>
      <w:r w:rsidR="00B92878">
        <w:rPr>
          <w:b/>
          <w:bCs/>
          <w:lang w:val="en-US"/>
        </w:rPr>
        <w:t xml:space="preserve"> </w:t>
      </w:r>
      <w:r w:rsidR="00781D80">
        <w:rPr>
          <w:b/>
          <w:bCs/>
        </w:rPr>
        <w:t>13</w:t>
      </w:r>
      <w:r w:rsidR="00D76187">
        <w:rPr>
          <w:b/>
          <w:bCs/>
        </w:rPr>
        <w:t>/</w:t>
      </w:r>
      <w:r w:rsidR="000522EE">
        <w:rPr>
          <w:b/>
          <w:bCs/>
          <w:lang w:val="en-US"/>
        </w:rPr>
        <w:t>10</w:t>
      </w:r>
      <w:r w:rsidR="00975F60">
        <w:rPr>
          <w:b/>
          <w:bCs/>
        </w:rPr>
        <w:t>/2020</w:t>
      </w:r>
    </w:p>
    <w:p w:rsidR="00BA019B" w:rsidRDefault="00BA019B">
      <w:pPr>
        <w:pStyle w:val="2"/>
        <w:rPr>
          <w:b/>
          <w:bCs/>
        </w:rPr>
      </w:pPr>
      <w:r>
        <w:rPr>
          <w:b/>
          <w:bCs/>
        </w:rPr>
        <w:t>ΝΟΜΟΣ ΑΤΤΙΚΗΣ</w:t>
      </w:r>
    </w:p>
    <w:p w:rsidR="004A5F20" w:rsidRPr="004A5F20" w:rsidRDefault="00BA019B" w:rsidP="004A5F20">
      <w:pPr>
        <w:pStyle w:val="4"/>
      </w:pPr>
      <w:r>
        <w:t>ΔΗΜΟΣ ΗΡΑΚΛΕΙΟΥ ΑΤΤΙΚΗΣ</w:t>
      </w:r>
      <w:r w:rsidR="00882C3D" w:rsidRPr="004A5F20">
        <w:tab/>
      </w:r>
      <w:r w:rsidR="00882C3D" w:rsidRPr="004A5F20">
        <w:tab/>
      </w:r>
      <w:r w:rsidR="003B73C8">
        <w:t xml:space="preserve">            </w:t>
      </w:r>
      <w:r w:rsidR="008C242F" w:rsidRPr="008C242F">
        <w:t xml:space="preserve"> </w:t>
      </w:r>
      <w:r w:rsidR="003B73C8">
        <w:t xml:space="preserve"> </w:t>
      </w:r>
      <w:r w:rsidR="00260966">
        <w:t>Αρ</w:t>
      </w:r>
      <w:r w:rsidR="00AF5872">
        <w:t xml:space="preserve">. </w:t>
      </w:r>
      <w:proofErr w:type="spellStart"/>
      <w:r w:rsidR="00AF5872">
        <w:t>πρωτ</w:t>
      </w:r>
      <w:proofErr w:type="spellEnd"/>
      <w:r w:rsidR="00AF5872">
        <w:t>.</w:t>
      </w:r>
      <w:r w:rsidR="00BC7668">
        <w:t>:</w:t>
      </w:r>
      <w:r w:rsidR="005C70F4">
        <w:t xml:space="preserve"> </w:t>
      </w:r>
      <w:r w:rsidR="009C7C6B" w:rsidRPr="009C7C6B">
        <w:t>784/13-10-2020</w:t>
      </w:r>
    </w:p>
    <w:p w:rsidR="00BA019B" w:rsidRPr="004A5F20" w:rsidRDefault="00BA019B" w:rsidP="004A5F20">
      <w:pPr>
        <w:pStyle w:val="4"/>
      </w:pPr>
      <w:r w:rsidRPr="004A5F20">
        <w:t>ΣΧΟΛΙΚΗ ΕΠΙΤΡΟΠΗ</w:t>
      </w:r>
    </w:p>
    <w:p w:rsidR="00BA019B" w:rsidRDefault="00BA019B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ΔΕΥΤΕΡΟΒΑΘΜΙΑΣ ΕΚΠΑΙΔΕΥΣΗΣ (ΝΠΔΔ)</w:t>
      </w:r>
    </w:p>
    <w:p w:rsidR="00BA019B" w:rsidRPr="003640B6" w:rsidRDefault="00BA019B">
      <w:pPr>
        <w:ind w:right="-29"/>
        <w:rPr>
          <w:sz w:val="24"/>
        </w:rPr>
      </w:pPr>
      <w:r>
        <w:rPr>
          <w:sz w:val="24"/>
        </w:rPr>
        <w:t>Ημερομηνία επίδοσης της υπ’αριθμ</w:t>
      </w:r>
      <w:r w:rsidR="004E5A87" w:rsidRPr="004E5A87">
        <w:rPr>
          <w:sz w:val="24"/>
        </w:rPr>
        <w:t>.</w:t>
      </w:r>
      <w:r w:rsidR="000522EE">
        <w:rPr>
          <w:sz w:val="24"/>
        </w:rPr>
        <w:t>1</w:t>
      </w:r>
      <w:r w:rsidR="000522EE" w:rsidRPr="00B92878">
        <w:rPr>
          <w:sz w:val="24"/>
        </w:rPr>
        <w:t>2</w:t>
      </w:r>
      <w:r w:rsidR="003640B6">
        <w:rPr>
          <w:sz w:val="24"/>
        </w:rPr>
        <w:t>η</w:t>
      </w:r>
      <w:r w:rsidR="00D76187">
        <w:rPr>
          <w:sz w:val="24"/>
        </w:rPr>
        <w:t>ς</w:t>
      </w:r>
    </w:p>
    <w:p w:rsidR="00BA019B" w:rsidRDefault="00BA019B">
      <w:pPr>
        <w:ind w:right="-29"/>
        <w:rPr>
          <w:sz w:val="24"/>
        </w:rPr>
      </w:pPr>
      <w:r>
        <w:rPr>
          <w:sz w:val="24"/>
        </w:rPr>
        <w:t xml:space="preserve">Πρόσκλησης σε όλα τα μέλη της </w:t>
      </w:r>
    </w:p>
    <w:p w:rsidR="00BA019B" w:rsidRDefault="00BA019B">
      <w:pPr>
        <w:ind w:right="-29"/>
        <w:rPr>
          <w:sz w:val="24"/>
        </w:rPr>
      </w:pPr>
      <w:r>
        <w:rPr>
          <w:sz w:val="24"/>
        </w:rPr>
        <w:t xml:space="preserve">Σχολικής Επιτροπής </w:t>
      </w:r>
      <w:proofErr w:type="spellStart"/>
      <w:r>
        <w:rPr>
          <w:sz w:val="24"/>
        </w:rPr>
        <w:t>Β’θμιας</w:t>
      </w:r>
      <w:proofErr w:type="spellEnd"/>
      <w:r>
        <w:rPr>
          <w:sz w:val="24"/>
        </w:rPr>
        <w:t xml:space="preserve"> Εκπαίδευσης</w:t>
      </w:r>
    </w:p>
    <w:p w:rsidR="00BA019B" w:rsidRPr="00600086" w:rsidRDefault="00BA019B">
      <w:pPr>
        <w:ind w:right="-29"/>
        <w:rPr>
          <w:sz w:val="24"/>
        </w:rPr>
      </w:pPr>
      <w:r>
        <w:rPr>
          <w:sz w:val="24"/>
        </w:rPr>
        <w:t xml:space="preserve">είναι η </w:t>
      </w:r>
      <w:r w:rsidR="009D0EF6">
        <w:rPr>
          <w:sz w:val="24"/>
        </w:rPr>
        <w:t>1</w:t>
      </w:r>
      <w:r w:rsidR="009D0EF6" w:rsidRPr="008650C0">
        <w:rPr>
          <w:sz w:val="24"/>
        </w:rPr>
        <w:t>4</w:t>
      </w:r>
      <w:r w:rsidR="00A52C60" w:rsidRPr="00600086">
        <w:rPr>
          <w:sz w:val="24"/>
        </w:rPr>
        <w:t>/10/2020</w:t>
      </w:r>
    </w:p>
    <w:tbl>
      <w:tblPr>
        <w:tblW w:w="0" w:type="auto"/>
        <w:tblInd w:w="4309" w:type="dxa"/>
        <w:tblLayout w:type="fixed"/>
        <w:tblLook w:val="0000"/>
      </w:tblPr>
      <w:tblGrid>
        <w:gridCol w:w="903"/>
        <w:gridCol w:w="3964"/>
      </w:tblGrid>
      <w:tr w:rsidR="00BA019B">
        <w:tc>
          <w:tcPr>
            <w:tcW w:w="903" w:type="dxa"/>
            <w:shd w:val="clear" w:color="auto" w:fill="auto"/>
          </w:tcPr>
          <w:p w:rsidR="00BA019B" w:rsidRDefault="00BA019B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ΠΡΟΣ:</w:t>
            </w:r>
          </w:p>
        </w:tc>
        <w:tc>
          <w:tcPr>
            <w:tcW w:w="3964" w:type="dxa"/>
            <w:shd w:val="clear" w:color="auto" w:fill="auto"/>
          </w:tcPr>
          <w:p w:rsidR="002610A2" w:rsidRDefault="00BA019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szCs w:val="20"/>
              </w:rPr>
            </w:pPr>
            <w:r w:rsidRPr="006B2A52">
              <w:rPr>
                <w:szCs w:val="20"/>
              </w:rPr>
              <w:t xml:space="preserve">Τα μέλη της Σχολικής Επιτροπής </w:t>
            </w:r>
          </w:p>
          <w:p w:rsidR="00BA019B" w:rsidRPr="006B2A52" w:rsidRDefault="00BA019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szCs w:val="20"/>
              </w:rPr>
            </w:pPr>
            <w:r w:rsidRPr="006B2A52">
              <w:rPr>
                <w:szCs w:val="20"/>
              </w:rPr>
              <w:t>Δευτεροβάθμιας Εκπαίδευσης</w:t>
            </w:r>
          </w:p>
        </w:tc>
      </w:tr>
      <w:tr w:rsidR="00BA019B">
        <w:tc>
          <w:tcPr>
            <w:tcW w:w="903" w:type="dxa"/>
            <w:shd w:val="clear" w:color="auto" w:fill="auto"/>
          </w:tcPr>
          <w:p w:rsidR="00BA019B" w:rsidRDefault="00BA019B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ΚΟΙΝ:</w:t>
            </w:r>
          </w:p>
        </w:tc>
        <w:tc>
          <w:tcPr>
            <w:tcW w:w="3964" w:type="dxa"/>
            <w:shd w:val="clear" w:color="auto" w:fill="auto"/>
          </w:tcPr>
          <w:p w:rsidR="00BA019B" w:rsidRDefault="00BA019B">
            <w:pPr>
              <w:numPr>
                <w:ilvl w:val="0"/>
                <w:numId w:val="2"/>
              </w:numPr>
              <w:snapToGrid w:val="0"/>
              <w:ind w:right="-29"/>
              <w:rPr>
                <w:sz w:val="24"/>
              </w:rPr>
            </w:pPr>
            <w:r>
              <w:rPr>
                <w:sz w:val="24"/>
              </w:rPr>
              <w:t>Δήμαρχο</w:t>
            </w:r>
          </w:p>
          <w:p w:rsidR="00BA019B" w:rsidRDefault="00BA019B">
            <w:pPr>
              <w:numPr>
                <w:ilvl w:val="0"/>
                <w:numId w:val="2"/>
              </w:numPr>
              <w:ind w:right="-29"/>
              <w:rPr>
                <w:sz w:val="24"/>
              </w:rPr>
            </w:pPr>
            <w:r>
              <w:rPr>
                <w:sz w:val="24"/>
              </w:rPr>
              <w:t>Αντιδήμαρχο Παιδείας</w:t>
            </w:r>
          </w:p>
          <w:p w:rsidR="00BA019B" w:rsidRDefault="00BA019B">
            <w:pPr>
              <w:numPr>
                <w:ilvl w:val="0"/>
                <w:numId w:val="2"/>
              </w:numPr>
              <w:ind w:right="-29"/>
              <w:rPr>
                <w:sz w:val="24"/>
              </w:rPr>
            </w:pPr>
            <w:r>
              <w:rPr>
                <w:sz w:val="24"/>
              </w:rPr>
              <w:t xml:space="preserve">Πρόεδρο </w:t>
            </w:r>
            <w:proofErr w:type="spellStart"/>
            <w:r>
              <w:rPr>
                <w:sz w:val="24"/>
              </w:rPr>
              <w:t>Δημ</w:t>
            </w:r>
            <w:proofErr w:type="spellEnd"/>
            <w:r>
              <w:rPr>
                <w:sz w:val="24"/>
              </w:rPr>
              <w:t>. Επιτροπής Παιδείας</w:t>
            </w:r>
          </w:p>
          <w:p w:rsidR="0001144F" w:rsidRDefault="0001144F" w:rsidP="0001144F">
            <w:pPr>
              <w:ind w:left="360" w:right="-29"/>
              <w:rPr>
                <w:sz w:val="24"/>
              </w:rPr>
            </w:pPr>
          </w:p>
        </w:tc>
      </w:tr>
    </w:tbl>
    <w:p w:rsidR="00BA019B" w:rsidRDefault="00BA019B">
      <w:pPr>
        <w:ind w:right="-29"/>
        <w:jc w:val="center"/>
        <w:rPr>
          <w:b/>
          <w:bCs/>
          <w:sz w:val="24"/>
          <w:u w:val="single"/>
          <w:vertAlign w:val="superscript"/>
        </w:rPr>
      </w:pPr>
      <w:r>
        <w:rPr>
          <w:b/>
          <w:bCs/>
          <w:sz w:val="24"/>
          <w:u w:val="single"/>
        </w:rPr>
        <w:t xml:space="preserve">ΠΡΟΣΚΛΗΣΗ </w:t>
      </w:r>
      <w:r w:rsidR="000522EE">
        <w:rPr>
          <w:b/>
          <w:bCs/>
          <w:sz w:val="24"/>
          <w:u w:val="single"/>
          <w:lang w:val="en-US"/>
        </w:rPr>
        <w:t>12</w:t>
      </w:r>
      <w:r>
        <w:rPr>
          <w:b/>
          <w:bCs/>
          <w:sz w:val="24"/>
          <w:u w:val="single"/>
          <w:vertAlign w:val="superscript"/>
        </w:rPr>
        <w:t>η</w:t>
      </w:r>
    </w:p>
    <w:p w:rsidR="00C41665" w:rsidRDefault="00C41665">
      <w:pPr>
        <w:ind w:right="-29"/>
        <w:jc w:val="center"/>
        <w:rPr>
          <w:b/>
          <w:bCs/>
          <w:sz w:val="24"/>
          <w:u w:val="single"/>
          <w:vertAlign w:val="superscript"/>
        </w:rPr>
      </w:pPr>
    </w:p>
    <w:p w:rsidR="0001656E" w:rsidRDefault="0001656E" w:rsidP="0001656E">
      <w:pPr>
        <w:pStyle w:val="aa"/>
        <w:rPr>
          <w:rFonts w:ascii="Arial Narrow" w:hAnsi="Arial Narrow"/>
        </w:rPr>
      </w:pPr>
      <w:r w:rsidRPr="00A37AAC">
        <w:rPr>
          <w:rFonts w:ascii="Arial Narrow" w:hAnsi="Arial Narrow"/>
        </w:rPr>
        <w:t xml:space="preserve">Αφού λάβαμε υπόψη τις διατάξεις της παρ. 2 του αρθρ. 240 και της παρ. 1 του </w:t>
      </w:r>
      <w:proofErr w:type="spellStart"/>
      <w:r w:rsidRPr="00A37AAC">
        <w:rPr>
          <w:rFonts w:ascii="Arial Narrow" w:hAnsi="Arial Narrow"/>
        </w:rPr>
        <w:t>αρθ</w:t>
      </w:r>
      <w:proofErr w:type="spellEnd"/>
      <w:r w:rsidRPr="00A37AAC">
        <w:rPr>
          <w:rFonts w:ascii="Arial Narrow" w:hAnsi="Arial Narrow"/>
        </w:rPr>
        <w:t>. 234 του ν. 3463/06 (ΦΕΚ Α/114/8-6-2006): «Δημοτικός και Κοινοτικός Κώδικας» και του αρθρ. 67 του ν.3852/10 (ΦΕΚ Α/87/7-6-2010): «Πρόγραμμα Καλλικράτης», σας προσκαλούμε σε συνεδρίαση της Σχολικής Επιτροπής Δευτεροβάθμιας Εκπαίδευσης την</w:t>
      </w:r>
      <w:r>
        <w:rPr>
          <w:rFonts w:ascii="Arial Narrow" w:hAnsi="Arial Narrow"/>
        </w:rPr>
        <w:t xml:space="preserve"> </w:t>
      </w:r>
      <w:r w:rsidR="008650C0" w:rsidRPr="008650C0">
        <w:rPr>
          <w:rFonts w:ascii="Arial Narrow" w:hAnsi="Arial Narrow"/>
        </w:rPr>
        <w:t>20</w:t>
      </w:r>
      <w:r w:rsidRPr="00A52C60">
        <w:rPr>
          <w:rFonts w:ascii="Arial Narrow" w:hAnsi="Arial Narrow"/>
        </w:rPr>
        <w:t>/</w:t>
      </w:r>
      <w:r w:rsidR="00B92878" w:rsidRPr="00A52C60">
        <w:rPr>
          <w:rFonts w:ascii="Arial Narrow" w:hAnsi="Arial Narrow"/>
        </w:rPr>
        <w:t>10</w:t>
      </w:r>
      <w:r w:rsidRPr="00A52C60">
        <w:rPr>
          <w:rFonts w:ascii="Arial Narrow" w:hAnsi="Arial Narrow"/>
        </w:rPr>
        <w:t xml:space="preserve">/2020 ημέρα </w:t>
      </w:r>
      <w:r w:rsidR="008650C0">
        <w:rPr>
          <w:rFonts w:ascii="Arial Narrow" w:hAnsi="Arial Narrow"/>
        </w:rPr>
        <w:t>Τρίτη</w:t>
      </w:r>
      <w:r w:rsidRPr="00A52C60">
        <w:rPr>
          <w:rFonts w:ascii="Arial Narrow" w:hAnsi="Arial Narrow"/>
        </w:rPr>
        <w:t xml:space="preserve"> και ώρα </w:t>
      </w:r>
      <w:r w:rsidRPr="00A52C60">
        <w:rPr>
          <w:rFonts w:ascii="Arial Narrow" w:hAnsi="Arial Narrow"/>
          <w:u w:val="single"/>
        </w:rPr>
        <w:t>1</w:t>
      </w:r>
      <w:r w:rsidR="00D95FA6" w:rsidRPr="00A52C60">
        <w:rPr>
          <w:rFonts w:ascii="Arial Narrow" w:hAnsi="Arial Narrow"/>
          <w:u w:val="single"/>
        </w:rPr>
        <w:t>4</w:t>
      </w:r>
      <w:r w:rsidRPr="00A52C60">
        <w:rPr>
          <w:rFonts w:ascii="Arial Narrow" w:hAnsi="Arial Narrow"/>
          <w:bCs/>
          <w:u w:val="single"/>
        </w:rPr>
        <w:t>:</w:t>
      </w:r>
      <w:r w:rsidR="00D95FA6" w:rsidRPr="00A52C60">
        <w:rPr>
          <w:rFonts w:ascii="Arial Narrow" w:hAnsi="Arial Narrow"/>
          <w:bCs/>
          <w:u w:val="single"/>
        </w:rPr>
        <w:t>00</w:t>
      </w:r>
      <w:r w:rsidR="00A52C60">
        <w:rPr>
          <w:rFonts w:ascii="Arial Narrow" w:hAnsi="Arial Narrow"/>
          <w:bCs/>
          <w:u w:val="single"/>
        </w:rPr>
        <w:t>,</w:t>
      </w:r>
      <w:r w:rsidRPr="00A37AAC">
        <w:rPr>
          <w:rFonts w:ascii="Arial Narrow" w:hAnsi="Arial Narrow"/>
        </w:rPr>
        <w:t xml:space="preserve"> </w:t>
      </w:r>
      <w:r w:rsidR="00A52C60">
        <w:rPr>
          <w:rFonts w:ascii="Arial Narrow" w:hAnsi="Arial Narrow"/>
        </w:rPr>
        <w:t>η οποία θα πραγματοποιηθεί με τη μέθοδο της τηλεδιάσκεψης</w:t>
      </w:r>
      <w:r>
        <w:rPr>
          <w:rFonts w:ascii="Arial Narrow" w:hAnsi="Arial Narrow"/>
        </w:rPr>
        <w:t xml:space="preserve"> </w:t>
      </w:r>
      <w:r w:rsidRPr="00A37AAC">
        <w:rPr>
          <w:rFonts w:ascii="Arial Narrow" w:hAnsi="Arial Narrow"/>
        </w:rPr>
        <w:t>με τα παρακάτω θέματα ημερήσιας διάταξης:</w:t>
      </w:r>
    </w:p>
    <w:p w:rsidR="00B92878" w:rsidRDefault="00B92878" w:rsidP="0001656E">
      <w:pPr>
        <w:pStyle w:val="aa"/>
        <w:rPr>
          <w:rFonts w:ascii="Arial Narrow" w:hAnsi="Arial Narrow"/>
        </w:rPr>
      </w:pPr>
    </w:p>
    <w:p w:rsidR="00B92878" w:rsidRDefault="00B92878" w:rsidP="00B92878">
      <w:pPr>
        <w:pStyle w:val="aa"/>
        <w:numPr>
          <w:ilvl w:val="0"/>
          <w:numId w:val="47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Αποδοχή της Γ΄ Δόσης ποσού 36.169,66 € από τους ΚΑΠ έτους 2020, για την κάλυψη λειτουργικών δαπανών των σχολείων της Δευτεροβάθμιας Εκπαίδευσης &amp; λήψη απόφασης κατανομής τους στα σχολεία. </w:t>
      </w:r>
    </w:p>
    <w:p w:rsidR="002C0140" w:rsidRDefault="00891AF9" w:rsidP="00891AF9">
      <w:pPr>
        <w:pStyle w:val="aa"/>
        <w:numPr>
          <w:ilvl w:val="0"/>
          <w:numId w:val="47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Έγκριση α)Όρων της με αριθμό 14ΤΥ/2020 </w:t>
      </w:r>
      <w:r w:rsidR="00D2517B">
        <w:rPr>
          <w:rFonts w:ascii="Arial Narrow" w:hAnsi="Arial Narrow"/>
        </w:rPr>
        <w:t>μελέτης της Τεχνικής Υπηρεσίας του Δήμου για προμήθεια πετρελαίου θέρμανσης στα σχολεία της Β΄/</w:t>
      </w:r>
      <w:proofErr w:type="spellStart"/>
      <w:r w:rsidR="00D2517B">
        <w:rPr>
          <w:rFonts w:ascii="Arial Narrow" w:hAnsi="Arial Narrow"/>
        </w:rPr>
        <w:t>βάθμιας</w:t>
      </w:r>
      <w:proofErr w:type="spellEnd"/>
      <w:r w:rsidR="00D2517B">
        <w:rPr>
          <w:rFonts w:ascii="Arial Narrow" w:hAnsi="Arial Narrow"/>
        </w:rPr>
        <w:t xml:space="preserve"> Εκπαίδευσης &amp; β) Δαπ</w:t>
      </w:r>
      <w:r w:rsidR="00796A63">
        <w:rPr>
          <w:rFonts w:ascii="Arial Narrow" w:hAnsi="Arial Narrow"/>
        </w:rPr>
        <w:t>άνης τριε</w:t>
      </w:r>
      <w:r w:rsidR="00D2517B">
        <w:rPr>
          <w:rFonts w:ascii="Arial Narrow" w:hAnsi="Arial Narrow"/>
        </w:rPr>
        <w:t>τίας συνολικού ποσού 83.700,00€.</w:t>
      </w:r>
    </w:p>
    <w:p w:rsidR="005C70F4" w:rsidRPr="008E3816" w:rsidRDefault="00600086" w:rsidP="00600086">
      <w:pPr>
        <w:pStyle w:val="aa"/>
        <w:ind w:firstLine="0"/>
        <w:rPr>
          <w:b/>
          <w:bCs/>
        </w:rPr>
      </w:pPr>
      <w:r>
        <w:rPr>
          <w:rFonts w:ascii="Arial Narrow" w:hAnsi="Arial Narrow" w:cs="Arial"/>
          <w:szCs w:val="24"/>
        </w:rPr>
        <w:t xml:space="preserve">     </w:t>
      </w:r>
      <w:r w:rsidRPr="00600086">
        <w:rPr>
          <w:rFonts w:ascii="Arial Narrow" w:hAnsi="Arial Narrow" w:cs="Arial"/>
          <w:szCs w:val="24"/>
        </w:rPr>
        <w:t xml:space="preserve"> </w:t>
      </w:r>
      <w:r w:rsidRPr="00600086">
        <w:t>3</w:t>
      </w:r>
      <w:r w:rsidR="00F676D1" w:rsidRPr="00B0690D">
        <w:t>)</w:t>
      </w:r>
      <w:r w:rsidR="00E35214">
        <w:t xml:space="preserve"> </w:t>
      </w:r>
      <w:r w:rsidR="00F676D1">
        <w:t xml:space="preserve"> </w:t>
      </w:r>
      <w:r w:rsidR="00F676D1">
        <w:rPr>
          <w:rFonts w:ascii="Arial Narrow" w:hAnsi="Arial Narrow"/>
        </w:rPr>
        <w:t>Αίτηση παραίτησης της μισθώτριας του κυλικείου του 4</w:t>
      </w:r>
      <w:r w:rsidR="00F676D1" w:rsidRPr="005A73EE">
        <w:rPr>
          <w:rFonts w:ascii="Arial Narrow" w:hAnsi="Arial Narrow"/>
          <w:vertAlign w:val="superscript"/>
        </w:rPr>
        <w:t>ο</w:t>
      </w:r>
      <w:r w:rsidR="00F676D1">
        <w:rPr>
          <w:rFonts w:ascii="Arial Narrow" w:hAnsi="Arial Narrow"/>
          <w:vertAlign w:val="superscript"/>
        </w:rPr>
        <w:t>υ</w:t>
      </w:r>
      <w:r w:rsidR="00F676D1">
        <w:rPr>
          <w:rFonts w:ascii="Arial Narrow" w:hAnsi="Arial Narrow"/>
        </w:rPr>
        <w:t xml:space="preserve"> Λυκείου Ηρακλείου Αττικής.</w:t>
      </w:r>
      <w:r w:rsidR="008E3816">
        <w:rPr>
          <w:b/>
          <w:bCs/>
        </w:rPr>
        <w:tab/>
      </w:r>
    </w:p>
    <w:p w:rsidR="005C70F4" w:rsidRPr="00830198" w:rsidRDefault="00600086" w:rsidP="00E35214">
      <w:pPr>
        <w:pStyle w:val="13"/>
        <w:ind w:left="0"/>
        <w:jc w:val="left"/>
        <w:rPr>
          <w:b/>
          <w:bCs/>
        </w:rPr>
      </w:pPr>
      <w:r>
        <w:rPr>
          <w:rFonts w:ascii="Arial Narrow" w:hAnsi="Arial Narrow"/>
        </w:rPr>
        <w:t xml:space="preserve">       </w:t>
      </w:r>
      <w:r w:rsidRPr="00600086">
        <w:rPr>
          <w:rFonts w:ascii="Arial Narrow" w:hAnsi="Arial Narrow"/>
        </w:rPr>
        <w:t>4</w:t>
      </w:r>
      <w:r w:rsidR="00E35214">
        <w:rPr>
          <w:rFonts w:ascii="Arial Narrow" w:hAnsi="Arial Narrow"/>
        </w:rPr>
        <w:t xml:space="preserve">)  </w:t>
      </w:r>
      <w:r w:rsidR="00E35214" w:rsidRPr="0056748B">
        <w:rPr>
          <w:rFonts w:ascii="Arial Narrow" w:hAnsi="Arial Narrow"/>
        </w:rPr>
        <w:t xml:space="preserve">Προκήρυξη διαγωνισμού για μίσθωση κυλικείου </w:t>
      </w:r>
      <w:r w:rsidR="00E35214">
        <w:rPr>
          <w:rFonts w:ascii="Arial Narrow" w:hAnsi="Arial Narrow"/>
        </w:rPr>
        <w:t>4</w:t>
      </w:r>
      <w:r w:rsidR="00E35214" w:rsidRPr="0056748B">
        <w:rPr>
          <w:rFonts w:ascii="Arial Narrow" w:hAnsi="Arial Narrow"/>
        </w:rPr>
        <w:t>ου Λυκείου Ηρακλείου Αττικής</w:t>
      </w:r>
      <w:r w:rsidR="00E35214">
        <w:rPr>
          <w:rFonts w:ascii="Arial Narrow" w:hAnsi="Arial Narrow"/>
        </w:rPr>
        <w:t>.</w:t>
      </w:r>
    </w:p>
    <w:p w:rsidR="009B0EC3" w:rsidRDefault="00600086" w:rsidP="009B0EC3">
      <w:pPr>
        <w:autoSpaceDE w:val="0"/>
        <w:autoSpaceDN w:val="0"/>
        <w:adjustRightInd w:val="0"/>
        <w:rPr>
          <w:rFonts w:ascii="Arial Narrow" w:hAnsi="Arial Narrow" w:cs="ArialNarrow,Bold"/>
          <w:bCs/>
          <w:sz w:val="24"/>
          <w:szCs w:val="24"/>
        </w:rPr>
      </w:pPr>
      <w:r>
        <w:rPr>
          <w:rFonts w:ascii="Arial Narrow" w:hAnsi="Arial Narrow" w:cs="ArialNarrow,Bold"/>
          <w:bCs/>
        </w:rPr>
        <w:t xml:space="preserve">         </w:t>
      </w:r>
      <w:r w:rsidRPr="00600086">
        <w:rPr>
          <w:rFonts w:ascii="Arial Narrow" w:hAnsi="Arial Narrow" w:cs="ArialNarrow,Bold"/>
          <w:bCs/>
          <w:sz w:val="24"/>
          <w:szCs w:val="24"/>
        </w:rPr>
        <w:t>5</w:t>
      </w:r>
      <w:r w:rsidR="009B0EC3" w:rsidRPr="009B0EC3">
        <w:rPr>
          <w:rFonts w:ascii="Arial Narrow" w:hAnsi="Arial Narrow" w:cs="ArialNarrow,Bold"/>
          <w:bCs/>
          <w:sz w:val="24"/>
          <w:szCs w:val="24"/>
        </w:rPr>
        <w:t>)</w:t>
      </w:r>
      <w:r w:rsidR="009B0EC3">
        <w:rPr>
          <w:rFonts w:ascii="Arial Narrow" w:hAnsi="Arial Narrow" w:cs="ArialNarrow,Bold"/>
          <w:bCs/>
          <w:sz w:val="24"/>
          <w:szCs w:val="24"/>
        </w:rPr>
        <w:t xml:space="preserve"> </w:t>
      </w:r>
      <w:r w:rsidR="009B0EC3" w:rsidRPr="009B0EC3">
        <w:rPr>
          <w:rFonts w:ascii="Arial Narrow" w:hAnsi="Arial Narrow" w:cs="ArialNarrow,Bold"/>
          <w:bCs/>
          <w:sz w:val="24"/>
          <w:szCs w:val="24"/>
        </w:rPr>
        <w:t xml:space="preserve">Συγκρότηση Επιτροπής διενέργειας διαγωνισμού για την εκμίσθωση του κυλικείου του </w:t>
      </w:r>
      <w:r w:rsidR="009B0EC3">
        <w:rPr>
          <w:rFonts w:ascii="Arial Narrow" w:hAnsi="Arial Narrow" w:cs="ArialNarrow,Bold"/>
          <w:bCs/>
          <w:sz w:val="24"/>
          <w:szCs w:val="24"/>
        </w:rPr>
        <w:t>4</w:t>
      </w:r>
      <w:r w:rsidR="009B0EC3" w:rsidRPr="009B0EC3">
        <w:rPr>
          <w:rFonts w:ascii="Arial Narrow" w:hAnsi="Arial Narrow" w:cs="ArialNarrow,Bold"/>
          <w:bCs/>
          <w:sz w:val="24"/>
          <w:szCs w:val="24"/>
          <w:vertAlign w:val="superscript"/>
        </w:rPr>
        <w:t>ου</w:t>
      </w:r>
    </w:p>
    <w:p w:rsidR="009B0EC3" w:rsidRPr="009B0EC3" w:rsidRDefault="009B0EC3" w:rsidP="009B0EC3">
      <w:pPr>
        <w:ind w:right="-1"/>
        <w:rPr>
          <w:rFonts w:ascii="Arial Narrow" w:hAnsi="Arial Narrow"/>
          <w:sz w:val="24"/>
          <w:szCs w:val="24"/>
        </w:rPr>
      </w:pPr>
      <w:r w:rsidRPr="009B0EC3">
        <w:rPr>
          <w:rFonts w:ascii="Arial Narrow" w:hAnsi="Arial Narrow" w:cs="ArialNarrow,Bold"/>
          <w:bCs/>
          <w:sz w:val="24"/>
          <w:szCs w:val="24"/>
        </w:rPr>
        <w:t xml:space="preserve">             Λυκείου Ηρακλείου Αττικής.</w:t>
      </w:r>
    </w:p>
    <w:p w:rsidR="00C2229C" w:rsidRPr="00C2229C" w:rsidRDefault="00600086" w:rsidP="00C2229C">
      <w:pPr>
        <w:ind w:right="-29"/>
        <w:jc w:val="both"/>
        <w:rPr>
          <w:rFonts w:ascii="Arial Narrow" w:hAnsi="Arial Narrow"/>
          <w:sz w:val="24"/>
          <w:szCs w:val="24"/>
        </w:rPr>
      </w:pPr>
      <w:r>
        <w:rPr>
          <w:sz w:val="22"/>
          <w:szCs w:val="22"/>
        </w:rPr>
        <w:t xml:space="preserve">      </w:t>
      </w:r>
      <w:r w:rsidR="00C2229C" w:rsidRPr="00600086">
        <w:rPr>
          <w:sz w:val="22"/>
          <w:szCs w:val="22"/>
        </w:rPr>
        <w:t xml:space="preserve"> </w:t>
      </w:r>
      <w:r w:rsidRPr="00600086">
        <w:rPr>
          <w:rFonts w:ascii="Arial Narrow" w:hAnsi="Arial Narrow"/>
          <w:sz w:val="22"/>
          <w:szCs w:val="22"/>
        </w:rPr>
        <w:t>6</w:t>
      </w:r>
      <w:r w:rsidR="00335B57" w:rsidRPr="00600086">
        <w:rPr>
          <w:rFonts w:ascii="Arial Narrow" w:hAnsi="Arial Narrow"/>
          <w:sz w:val="22"/>
          <w:szCs w:val="22"/>
        </w:rPr>
        <w:t xml:space="preserve"> )</w:t>
      </w:r>
      <w:r w:rsidR="00C2229C" w:rsidRPr="00C2229C">
        <w:rPr>
          <w:rFonts w:ascii="Arial Narrow" w:hAnsi="Arial Narrow"/>
          <w:b/>
          <w:sz w:val="24"/>
          <w:szCs w:val="24"/>
        </w:rPr>
        <w:t xml:space="preserve"> </w:t>
      </w:r>
      <w:r w:rsidR="00C2229C" w:rsidRPr="00C2229C">
        <w:rPr>
          <w:rFonts w:ascii="Arial Narrow" w:hAnsi="Arial Narrow"/>
          <w:sz w:val="24"/>
          <w:szCs w:val="24"/>
        </w:rPr>
        <w:t xml:space="preserve">Έγκριση των όρων της </w:t>
      </w:r>
      <w:proofErr w:type="spellStart"/>
      <w:r w:rsidR="00C2229C" w:rsidRPr="00C2229C">
        <w:rPr>
          <w:rFonts w:ascii="Arial Narrow" w:hAnsi="Arial Narrow"/>
          <w:sz w:val="24"/>
          <w:szCs w:val="24"/>
        </w:rPr>
        <w:t>αριθμ</w:t>
      </w:r>
      <w:proofErr w:type="spellEnd"/>
      <w:r w:rsidR="00C2229C" w:rsidRPr="00C2229C">
        <w:rPr>
          <w:rFonts w:ascii="Arial Narrow" w:hAnsi="Arial Narrow"/>
          <w:sz w:val="24"/>
          <w:szCs w:val="24"/>
        </w:rPr>
        <w:t xml:space="preserve">. 11ΣΕΔΕ/2020 Τεχνικής περιγραφής για τις εργασίες  </w:t>
      </w:r>
    </w:p>
    <w:p w:rsidR="00C2229C" w:rsidRPr="009C7C6B" w:rsidRDefault="00C2229C" w:rsidP="00C2229C">
      <w:pPr>
        <w:ind w:right="-29"/>
        <w:jc w:val="both"/>
        <w:rPr>
          <w:rFonts w:ascii="Arial Narrow" w:hAnsi="Arial Narrow"/>
          <w:sz w:val="24"/>
          <w:szCs w:val="24"/>
        </w:rPr>
      </w:pPr>
      <w:r w:rsidRPr="00C2229C">
        <w:rPr>
          <w:rFonts w:ascii="Arial Narrow" w:hAnsi="Arial Narrow"/>
          <w:sz w:val="24"/>
          <w:szCs w:val="24"/>
        </w:rPr>
        <w:t xml:space="preserve">           </w:t>
      </w:r>
      <w:r>
        <w:rPr>
          <w:rFonts w:ascii="Arial Narrow" w:hAnsi="Arial Narrow"/>
          <w:sz w:val="24"/>
          <w:szCs w:val="24"/>
        </w:rPr>
        <w:t xml:space="preserve"> </w:t>
      </w:r>
      <w:r w:rsidRPr="00C2229C">
        <w:rPr>
          <w:rFonts w:ascii="Arial Narrow" w:hAnsi="Arial Narrow"/>
          <w:sz w:val="24"/>
          <w:szCs w:val="24"/>
        </w:rPr>
        <w:t xml:space="preserve">”Συντήρηση καυστήρων - λεβήτων σωμάτων στα σχολεία της Δευτεροβάθμιας Εκπαίδευσης </w:t>
      </w:r>
    </w:p>
    <w:p w:rsidR="00C2229C" w:rsidRPr="00C2229C" w:rsidRDefault="00C2229C" w:rsidP="00C2229C">
      <w:pPr>
        <w:ind w:right="-29"/>
        <w:jc w:val="both"/>
        <w:rPr>
          <w:rFonts w:ascii="Arial Narrow" w:hAnsi="Arial Narrow"/>
          <w:sz w:val="24"/>
          <w:szCs w:val="24"/>
        </w:rPr>
      </w:pPr>
      <w:r w:rsidRPr="00C2229C">
        <w:rPr>
          <w:rFonts w:ascii="Arial Narrow" w:hAnsi="Arial Narrow"/>
          <w:sz w:val="24"/>
          <w:szCs w:val="24"/>
        </w:rPr>
        <w:t xml:space="preserve">            Δήμου Ηρακλείου </w:t>
      </w:r>
      <w:proofErr w:type="spellStart"/>
      <w:r w:rsidRPr="00C2229C">
        <w:rPr>
          <w:rFonts w:ascii="Arial Narrow" w:hAnsi="Arial Narrow"/>
          <w:sz w:val="24"/>
          <w:szCs w:val="24"/>
        </w:rPr>
        <w:t>Αττικής΄</w:t>
      </w:r>
      <w:proofErr w:type="spellEnd"/>
      <w:r w:rsidRPr="00C2229C">
        <w:rPr>
          <w:rFonts w:ascii="Arial Narrow" w:hAnsi="Arial Narrow"/>
          <w:sz w:val="24"/>
          <w:szCs w:val="24"/>
        </w:rPr>
        <w:t xml:space="preserve"> για την περίοδο 2020-2021.</w:t>
      </w:r>
    </w:p>
    <w:p w:rsidR="00C2229C" w:rsidRPr="00C2229C" w:rsidRDefault="00C2229C" w:rsidP="00C2229C">
      <w:pPr>
        <w:ind w:right="-29"/>
        <w:jc w:val="both"/>
        <w:rPr>
          <w:rFonts w:ascii="Arial Narrow" w:hAnsi="Arial Narrow"/>
          <w:sz w:val="24"/>
        </w:rPr>
      </w:pPr>
      <w:r w:rsidRPr="00C2229C">
        <w:rPr>
          <w:rFonts w:ascii="Arial Narrow" w:hAnsi="Arial Narrow"/>
          <w:sz w:val="24"/>
        </w:rPr>
        <w:t xml:space="preserve">  </w:t>
      </w:r>
    </w:p>
    <w:p w:rsidR="00830198" w:rsidRDefault="00830198" w:rsidP="00C2229C">
      <w:pPr>
        <w:pStyle w:val="af1"/>
        <w:spacing w:after="200" w:line="276" w:lineRule="auto"/>
        <w:ind w:left="420"/>
        <w:rPr>
          <w:b/>
          <w:bCs/>
        </w:rPr>
      </w:pPr>
    </w:p>
    <w:p w:rsidR="008E3816" w:rsidRDefault="008E3816" w:rsidP="00F1740A">
      <w:pPr>
        <w:pStyle w:val="13"/>
        <w:ind w:left="4962"/>
        <w:jc w:val="left"/>
        <w:rPr>
          <w:b/>
          <w:bCs/>
        </w:rPr>
      </w:pPr>
    </w:p>
    <w:p w:rsidR="008E3816" w:rsidRDefault="008E3816" w:rsidP="00F1740A">
      <w:pPr>
        <w:pStyle w:val="13"/>
        <w:ind w:left="4962"/>
        <w:jc w:val="left"/>
        <w:rPr>
          <w:b/>
          <w:bCs/>
        </w:rPr>
      </w:pPr>
    </w:p>
    <w:p w:rsidR="008E3816" w:rsidRDefault="008E3816" w:rsidP="00F1740A">
      <w:pPr>
        <w:pStyle w:val="13"/>
        <w:ind w:left="4962"/>
        <w:jc w:val="left"/>
        <w:rPr>
          <w:b/>
          <w:bCs/>
        </w:rPr>
      </w:pPr>
    </w:p>
    <w:p w:rsidR="008E3816" w:rsidRDefault="008E3816" w:rsidP="00F1740A">
      <w:pPr>
        <w:pStyle w:val="13"/>
        <w:ind w:left="4962"/>
        <w:jc w:val="left"/>
        <w:rPr>
          <w:b/>
          <w:bCs/>
        </w:rPr>
      </w:pPr>
    </w:p>
    <w:p w:rsidR="00BA019B" w:rsidRPr="00527F2D" w:rsidRDefault="00F1740A" w:rsidP="00F1740A">
      <w:pPr>
        <w:pStyle w:val="13"/>
        <w:ind w:left="4962"/>
        <w:jc w:val="left"/>
        <w:rPr>
          <w:b/>
          <w:bCs/>
          <w:sz w:val="22"/>
          <w:szCs w:val="22"/>
        </w:rPr>
      </w:pPr>
      <w:r>
        <w:rPr>
          <w:b/>
          <w:bCs/>
        </w:rPr>
        <w:t xml:space="preserve">                  </w:t>
      </w:r>
      <w:bookmarkStart w:id="0" w:name="_Hlk41081643"/>
      <w:r w:rsidR="00B92878">
        <w:rPr>
          <w:b/>
          <w:bCs/>
          <w:sz w:val="22"/>
          <w:szCs w:val="22"/>
        </w:rPr>
        <w:t>Η</w:t>
      </w:r>
      <w:r w:rsidR="00BA019B" w:rsidRPr="00527F2D">
        <w:rPr>
          <w:b/>
          <w:bCs/>
          <w:sz w:val="22"/>
          <w:szCs w:val="22"/>
        </w:rPr>
        <w:t xml:space="preserve"> </w:t>
      </w:r>
      <w:r w:rsidR="00B92878">
        <w:rPr>
          <w:b/>
          <w:bCs/>
          <w:sz w:val="22"/>
          <w:szCs w:val="22"/>
        </w:rPr>
        <w:t xml:space="preserve"> ΑΝΤΙ</w:t>
      </w:r>
      <w:r w:rsidR="00BA019B" w:rsidRPr="00527F2D">
        <w:rPr>
          <w:b/>
          <w:bCs/>
          <w:sz w:val="22"/>
          <w:szCs w:val="22"/>
        </w:rPr>
        <w:t xml:space="preserve">ΠΡΟΕΔΡΟΣ ΤΗΣ </w:t>
      </w:r>
    </w:p>
    <w:p w:rsidR="00BA019B" w:rsidRPr="00527F2D" w:rsidRDefault="00BA019B">
      <w:pPr>
        <w:pStyle w:val="13"/>
        <w:ind w:left="4962"/>
        <w:rPr>
          <w:b/>
          <w:bCs/>
          <w:sz w:val="22"/>
          <w:szCs w:val="22"/>
        </w:rPr>
      </w:pPr>
      <w:r w:rsidRPr="00527F2D">
        <w:rPr>
          <w:b/>
          <w:bCs/>
          <w:sz w:val="22"/>
          <w:szCs w:val="22"/>
        </w:rPr>
        <w:t>ΣΧΟΛΙΚΗΣ ΕΠΙΤΡΟΠΗΣ</w:t>
      </w:r>
    </w:p>
    <w:p w:rsidR="00BA019B" w:rsidRPr="00527F2D" w:rsidRDefault="00BA019B">
      <w:pPr>
        <w:ind w:left="4962" w:right="-29"/>
        <w:jc w:val="center"/>
        <w:rPr>
          <w:b/>
          <w:bCs/>
          <w:sz w:val="22"/>
          <w:szCs w:val="22"/>
        </w:rPr>
      </w:pPr>
      <w:r w:rsidRPr="00527F2D">
        <w:rPr>
          <w:b/>
          <w:bCs/>
          <w:sz w:val="22"/>
          <w:szCs w:val="22"/>
        </w:rPr>
        <w:t>ΔΕΥΤΕΡΟΒΑΘΜΙΑΣ ΕΚΠΑΙΔΕΥΣΗΣ</w:t>
      </w:r>
    </w:p>
    <w:p w:rsidR="00C548A3" w:rsidRDefault="00B92878" w:rsidP="00C548A3">
      <w:pPr>
        <w:ind w:left="4962" w:right="-2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ΛΑΜΠΡΙΝΗ ΚΩΤΣΗ</w:t>
      </w:r>
    </w:p>
    <w:bookmarkEnd w:id="0"/>
    <w:p w:rsidR="0001656E" w:rsidRDefault="0001656E" w:rsidP="00C548A3">
      <w:pPr>
        <w:ind w:left="4962" w:right="-29"/>
        <w:jc w:val="center"/>
        <w:rPr>
          <w:b/>
          <w:bCs/>
          <w:sz w:val="22"/>
          <w:szCs w:val="22"/>
        </w:rPr>
      </w:pPr>
    </w:p>
    <w:p w:rsidR="0001656E" w:rsidRDefault="0001656E" w:rsidP="00C548A3">
      <w:pPr>
        <w:ind w:left="4962" w:right="-29"/>
        <w:jc w:val="center"/>
        <w:rPr>
          <w:b/>
          <w:bCs/>
          <w:sz w:val="22"/>
          <w:szCs w:val="22"/>
        </w:rPr>
      </w:pPr>
    </w:p>
    <w:p w:rsidR="002C0140" w:rsidRDefault="002C0140" w:rsidP="00C548A3">
      <w:pPr>
        <w:ind w:left="4962" w:right="-29"/>
        <w:jc w:val="center"/>
        <w:rPr>
          <w:b/>
          <w:bCs/>
          <w:sz w:val="22"/>
          <w:szCs w:val="22"/>
        </w:rPr>
      </w:pPr>
    </w:p>
    <w:p w:rsidR="002C0140" w:rsidRDefault="002C0140" w:rsidP="00C548A3">
      <w:pPr>
        <w:ind w:left="4962" w:right="-29"/>
        <w:jc w:val="center"/>
        <w:rPr>
          <w:b/>
          <w:bCs/>
          <w:sz w:val="22"/>
          <w:szCs w:val="22"/>
        </w:rPr>
      </w:pPr>
    </w:p>
    <w:sectPr w:rsidR="002C0140" w:rsidSect="00D305B5">
      <w:footerReference w:type="even" r:id="rId9"/>
      <w:footerReference w:type="default" r:id="rId10"/>
      <w:pgSz w:w="11906" w:h="16838"/>
      <w:pgMar w:top="1134" w:right="1274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5EB" w:rsidRDefault="008605EB">
      <w:r>
        <w:separator/>
      </w:r>
    </w:p>
  </w:endnote>
  <w:endnote w:type="continuationSeparator" w:id="0">
    <w:p w:rsidR="008605EB" w:rsidRDefault="00860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Narrow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08F" w:rsidRDefault="005B06F5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3108F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3108F" w:rsidRDefault="00B3108F" w:rsidP="00892C87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08F" w:rsidRDefault="005B06F5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3108F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CB6CD3">
      <w:rPr>
        <w:rStyle w:val="ad"/>
        <w:noProof/>
      </w:rPr>
      <w:t>1</w:t>
    </w:r>
    <w:r>
      <w:rPr>
        <w:rStyle w:val="ad"/>
      </w:rPr>
      <w:fldChar w:fldCharType="end"/>
    </w:r>
  </w:p>
  <w:p w:rsidR="00B3108F" w:rsidRDefault="00B3108F" w:rsidP="00892C87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5EB" w:rsidRDefault="008605EB">
      <w:r>
        <w:separator/>
      </w:r>
    </w:p>
  </w:footnote>
  <w:footnote w:type="continuationSeparator" w:id="0">
    <w:p w:rsidR="008605EB" w:rsidRDefault="008605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multilevel"/>
    <w:tmpl w:val="6D8CEF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08D4902"/>
    <w:multiLevelType w:val="hybridMultilevel"/>
    <w:tmpl w:val="883AC2C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F30635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04055260"/>
    <w:multiLevelType w:val="singleLevel"/>
    <w:tmpl w:val="D9785D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>
    <w:nsid w:val="0A201B9E"/>
    <w:multiLevelType w:val="hybridMultilevel"/>
    <w:tmpl w:val="12DCCF2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AA51F00"/>
    <w:multiLevelType w:val="hybridMultilevel"/>
    <w:tmpl w:val="CF663B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BDB10E8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0E3E0C93"/>
    <w:multiLevelType w:val="hybridMultilevel"/>
    <w:tmpl w:val="106A237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07922DA"/>
    <w:multiLevelType w:val="hybridMultilevel"/>
    <w:tmpl w:val="49F4AB16"/>
    <w:lvl w:ilvl="0" w:tplc="0756D584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11BD248C"/>
    <w:multiLevelType w:val="hybridMultilevel"/>
    <w:tmpl w:val="F9BA06AA"/>
    <w:lvl w:ilvl="0" w:tplc="A31E35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42C026B"/>
    <w:multiLevelType w:val="hybridMultilevel"/>
    <w:tmpl w:val="7B3E7FB0"/>
    <w:lvl w:ilvl="0" w:tplc="4BE0380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176C3154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180D6267"/>
    <w:multiLevelType w:val="hybridMultilevel"/>
    <w:tmpl w:val="BA888876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1AE85A91"/>
    <w:multiLevelType w:val="hybridMultilevel"/>
    <w:tmpl w:val="50342FE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1C9837D0"/>
    <w:multiLevelType w:val="hybridMultilevel"/>
    <w:tmpl w:val="AAC49B7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F9E32E6"/>
    <w:multiLevelType w:val="hybridMultilevel"/>
    <w:tmpl w:val="C98C774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210F0609"/>
    <w:multiLevelType w:val="hybridMultilevel"/>
    <w:tmpl w:val="7E343336"/>
    <w:name w:val="WW8Num10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2DB7555"/>
    <w:multiLevelType w:val="hybridMultilevel"/>
    <w:tmpl w:val="3C528E7C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23E30040"/>
    <w:multiLevelType w:val="hybridMultilevel"/>
    <w:tmpl w:val="A86A846E"/>
    <w:lvl w:ilvl="0" w:tplc="499EBB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57D7245"/>
    <w:multiLevelType w:val="hybridMultilevel"/>
    <w:tmpl w:val="9FE6A304"/>
    <w:lvl w:ilvl="0" w:tplc="CB26EA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272916BB"/>
    <w:multiLevelType w:val="multilevel"/>
    <w:tmpl w:val="10063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27DB399D"/>
    <w:multiLevelType w:val="hybridMultilevel"/>
    <w:tmpl w:val="0D8E74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9816F25"/>
    <w:multiLevelType w:val="hybridMultilevel"/>
    <w:tmpl w:val="D1206DD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A856F54"/>
    <w:multiLevelType w:val="hybridMultilevel"/>
    <w:tmpl w:val="BA1EA1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B094063"/>
    <w:multiLevelType w:val="multilevel"/>
    <w:tmpl w:val="00000009"/>
    <w:name w:val="WW8Num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>
    <w:nsid w:val="2F946EA2"/>
    <w:multiLevelType w:val="hybridMultilevel"/>
    <w:tmpl w:val="03342A94"/>
    <w:lvl w:ilvl="0" w:tplc="0000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03D5819"/>
    <w:multiLevelType w:val="hybridMultilevel"/>
    <w:tmpl w:val="0F9AE98E"/>
    <w:name w:val="WW8Num122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241367D"/>
    <w:multiLevelType w:val="hybridMultilevel"/>
    <w:tmpl w:val="D1206DD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3FA3BDF"/>
    <w:multiLevelType w:val="multilevel"/>
    <w:tmpl w:val="00000009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>
    <w:nsid w:val="34BF4624"/>
    <w:multiLevelType w:val="hybridMultilevel"/>
    <w:tmpl w:val="931885B6"/>
    <w:lvl w:ilvl="0" w:tplc="AB8206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CD27336"/>
    <w:multiLevelType w:val="hybridMultilevel"/>
    <w:tmpl w:val="13920A6C"/>
    <w:lvl w:ilvl="0" w:tplc="4BE0380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>
    <w:nsid w:val="40084122"/>
    <w:multiLevelType w:val="hybridMultilevel"/>
    <w:tmpl w:val="74CACE44"/>
    <w:lvl w:ilvl="0" w:tplc="8760CFE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4">
    <w:nsid w:val="43B94D31"/>
    <w:multiLevelType w:val="multilevel"/>
    <w:tmpl w:val="00000009"/>
    <w:name w:val="WW8Num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>
    <w:nsid w:val="44A35D32"/>
    <w:multiLevelType w:val="multilevel"/>
    <w:tmpl w:val="00000009"/>
    <w:name w:val="WW8Num9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>
    <w:nsid w:val="44A93C40"/>
    <w:multiLevelType w:val="multilevel"/>
    <w:tmpl w:val="0000000C"/>
    <w:name w:val="WW8Num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>
    <w:nsid w:val="474A2FCF"/>
    <w:multiLevelType w:val="hybridMultilevel"/>
    <w:tmpl w:val="7DCA2560"/>
    <w:lvl w:ilvl="0" w:tplc="971480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>
    <w:nsid w:val="48CC6E0C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9">
    <w:nsid w:val="4A1A7CEF"/>
    <w:multiLevelType w:val="hybridMultilevel"/>
    <w:tmpl w:val="A2A2989A"/>
    <w:lvl w:ilvl="0" w:tplc="0000000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2AE17C1"/>
    <w:multiLevelType w:val="multilevel"/>
    <w:tmpl w:val="0000000B"/>
    <w:name w:val="WW8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>
    <w:nsid w:val="56315BA0"/>
    <w:multiLevelType w:val="hybridMultilevel"/>
    <w:tmpl w:val="B02E8862"/>
    <w:lvl w:ilvl="0" w:tplc="4BE0380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2">
    <w:nsid w:val="5A24722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3">
    <w:nsid w:val="5D4D11AF"/>
    <w:multiLevelType w:val="hybridMultilevel"/>
    <w:tmpl w:val="47C2758E"/>
    <w:lvl w:ilvl="0" w:tplc="0408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5955F42"/>
    <w:multiLevelType w:val="hybridMultilevel"/>
    <w:tmpl w:val="262CE140"/>
    <w:lvl w:ilvl="0" w:tplc="0450B1C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5">
    <w:nsid w:val="66102F85"/>
    <w:multiLevelType w:val="multilevel"/>
    <w:tmpl w:val="00000009"/>
    <w:name w:val="WW8Num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6">
    <w:nsid w:val="66970CF8"/>
    <w:multiLevelType w:val="hybridMultilevel"/>
    <w:tmpl w:val="7E5AA5E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CAC54EF"/>
    <w:multiLevelType w:val="hybridMultilevel"/>
    <w:tmpl w:val="235AA562"/>
    <w:lvl w:ilvl="0" w:tplc="0000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CF70175"/>
    <w:multiLevelType w:val="hybridMultilevel"/>
    <w:tmpl w:val="F1AE644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EDF2F0B"/>
    <w:multiLevelType w:val="hybridMultilevel"/>
    <w:tmpl w:val="D02E1D9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>
    <w:nsid w:val="72F45361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1">
    <w:nsid w:val="73566CF4"/>
    <w:multiLevelType w:val="hybridMultilevel"/>
    <w:tmpl w:val="1A0EF344"/>
    <w:lvl w:ilvl="0" w:tplc="0408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62">
    <w:nsid w:val="75AA41EB"/>
    <w:multiLevelType w:val="hybridMultilevel"/>
    <w:tmpl w:val="0816735E"/>
    <w:lvl w:ilvl="0" w:tplc="0000000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76C52354"/>
    <w:multiLevelType w:val="hybridMultilevel"/>
    <w:tmpl w:val="222A1F5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>
    <w:nsid w:val="770841F3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5">
    <w:nsid w:val="78F7728A"/>
    <w:multiLevelType w:val="hybridMultilevel"/>
    <w:tmpl w:val="965A75E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FA93FD1"/>
    <w:multiLevelType w:val="multilevel"/>
    <w:tmpl w:val="00000009"/>
    <w:name w:val="WW8Num92222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num w:numId="1">
    <w:abstractNumId w:val="0"/>
  </w:num>
  <w:num w:numId="2">
    <w:abstractNumId w:val="4"/>
  </w:num>
  <w:num w:numId="3">
    <w:abstractNumId w:val="27"/>
  </w:num>
  <w:num w:numId="4">
    <w:abstractNumId w:val="47"/>
  </w:num>
  <w:num w:numId="5">
    <w:abstractNumId w:val="29"/>
  </w:num>
  <w:num w:numId="6">
    <w:abstractNumId w:val="61"/>
  </w:num>
  <w:num w:numId="7">
    <w:abstractNumId w:val="3"/>
    <w:lvlOverride w:ilvl="0">
      <w:startOverride w:val="1"/>
    </w:lvlOverride>
  </w:num>
  <w:num w:numId="8">
    <w:abstractNumId w:val="23"/>
  </w:num>
  <w:num w:numId="9">
    <w:abstractNumId w:val="19"/>
  </w:num>
  <w:num w:numId="10">
    <w:abstractNumId w:val="25"/>
  </w:num>
  <w:num w:numId="11">
    <w:abstractNumId w:val="26"/>
  </w:num>
  <w:num w:numId="12">
    <w:abstractNumId w:val="52"/>
  </w:num>
  <w:num w:numId="13">
    <w:abstractNumId w:val="62"/>
  </w:num>
  <w:num w:numId="14">
    <w:abstractNumId w:val="64"/>
  </w:num>
  <w:num w:numId="15">
    <w:abstractNumId w:val="60"/>
  </w:num>
  <w:num w:numId="16">
    <w:abstractNumId w:val="15"/>
  </w:num>
  <w:num w:numId="17">
    <w:abstractNumId w:val="58"/>
  </w:num>
  <w:num w:numId="18">
    <w:abstractNumId w:val="57"/>
  </w:num>
  <w:num w:numId="19">
    <w:abstractNumId w:val="49"/>
  </w:num>
  <w:num w:numId="20">
    <w:abstractNumId w:val="6"/>
  </w:num>
  <w:num w:numId="21">
    <w:abstractNumId w:val="48"/>
  </w:num>
  <w:num w:numId="22">
    <w:abstractNumId w:val="43"/>
  </w:num>
  <w:num w:numId="23">
    <w:abstractNumId w:val="31"/>
  </w:num>
  <w:num w:numId="24">
    <w:abstractNumId w:val="20"/>
  </w:num>
  <w:num w:numId="25">
    <w:abstractNumId w:val="63"/>
  </w:num>
  <w:num w:numId="26">
    <w:abstractNumId w:val="32"/>
  </w:num>
  <w:num w:numId="27">
    <w:abstractNumId w:val="24"/>
  </w:num>
  <w:num w:numId="28">
    <w:abstractNumId w:val="53"/>
  </w:num>
  <w:num w:numId="29">
    <w:abstractNumId w:val="54"/>
  </w:num>
  <w:num w:numId="30">
    <w:abstractNumId w:val="41"/>
  </w:num>
  <w:num w:numId="31">
    <w:abstractNumId w:val="37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14"/>
  </w:num>
  <w:num w:numId="35">
    <w:abstractNumId w:val="59"/>
  </w:num>
  <w:num w:numId="36">
    <w:abstractNumId w:val="35"/>
  </w:num>
  <w:num w:numId="37">
    <w:abstractNumId w:val="33"/>
  </w:num>
  <w:num w:numId="38">
    <w:abstractNumId w:val="16"/>
  </w:num>
  <w:num w:numId="39">
    <w:abstractNumId w:val="21"/>
  </w:num>
  <w:num w:numId="40">
    <w:abstractNumId w:val="56"/>
  </w:num>
  <w:num w:numId="41">
    <w:abstractNumId w:val="65"/>
  </w:num>
  <w:num w:numId="42">
    <w:abstractNumId w:val="13"/>
  </w:num>
  <w:num w:numId="43">
    <w:abstractNumId w:val="22"/>
  </w:num>
  <w:num w:numId="44">
    <w:abstractNumId w:val="51"/>
  </w:num>
  <w:num w:numId="45">
    <w:abstractNumId w:val="17"/>
  </w:num>
  <w:num w:numId="46">
    <w:abstractNumId w:val="42"/>
  </w:num>
  <w:num w:numId="47">
    <w:abstractNumId w:val="39"/>
  </w:num>
  <w:num w:numId="48">
    <w:abstractNumId w:val="3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019B"/>
    <w:rsid w:val="00001113"/>
    <w:rsid w:val="00001EEA"/>
    <w:rsid w:val="00002B11"/>
    <w:rsid w:val="00003E23"/>
    <w:rsid w:val="00006558"/>
    <w:rsid w:val="000068FF"/>
    <w:rsid w:val="00007145"/>
    <w:rsid w:val="00007D2A"/>
    <w:rsid w:val="0001009A"/>
    <w:rsid w:val="0001144F"/>
    <w:rsid w:val="00011782"/>
    <w:rsid w:val="00011E12"/>
    <w:rsid w:val="0001291B"/>
    <w:rsid w:val="000132C9"/>
    <w:rsid w:val="00014A2A"/>
    <w:rsid w:val="000164F5"/>
    <w:rsid w:val="0001656E"/>
    <w:rsid w:val="00016794"/>
    <w:rsid w:val="00016E29"/>
    <w:rsid w:val="00020976"/>
    <w:rsid w:val="000230BE"/>
    <w:rsid w:val="0002316F"/>
    <w:rsid w:val="00023F3A"/>
    <w:rsid w:val="00024824"/>
    <w:rsid w:val="000257CF"/>
    <w:rsid w:val="00026BEE"/>
    <w:rsid w:val="00027600"/>
    <w:rsid w:val="00032799"/>
    <w:rsid w:val="00032CCE"/>
    <w:rsid w:val="000333E4"/>
    <w:rsid w:val="0003388C"/>
    <w:rsid w:val="000353D6"/>
    <w:rsid w:val="00035E8C"/>
    <w:rsid w:val="00036096"/>
    <w:rsid w:val="00036251"/>
    <w:rsid w:val="00037DB1"/>
    <w:rsid w:val="000409A6"/>
    <w:rsid w:val="000416B5"/>
    <w:rsid w:val="00043318"/>
    <w:rsid w:val="00043DBE"/>
    <w:rsid w:val="0004789C"/>
    <w:rsid w:val="000522EE"/>
    <w:rsid w:val="000525B4"/>
    <w:rsid w:val="00052967"/>
    <w:rsid w:val="000529FC"/>
    <w:rsid w:val="00052AFD"/>
    <w:rsid w:val="0005314D"/>
    <w:rsid w:val="00053F29"/>
    <w:rsid w:val="00054211"/>
    <w:rsid w:val="00056089"/>
    <w:rsid w:val="000569DC"/>
    <w:rsid w:val="00057C94"/>
    <w:rsid w:val="000606A4"/>
    <w:rsid w:val="000606B6"/>
    <w:rsid w:val="0006237E"/>
    <w:rsid w:val="00062EB8"/>
    <w:rsid w:val="00063920"/>
    <w:rsid w:val="00064270"/>
    <w:rsid w:val="00064BDD"/>
    <w:rsid w:val="000654A3"/>
    <w:rsid w:val="00065AFC"/>
    <w:rsid w:val="00066038"/>
    <w:rsid w:val="00070A1C"/>
    <w:rsid w:val="00071123"/>
    <w:rsid w:val="0007149D"/>
    <w:rsid w:val="00071AC9"/>
    <w:rsid w:val="0007483F"/>
    <w:rsid w:val="00074C87"/>
    <w:rsid w:val="00076150"/>
    <w:rsid w:val="00076993"/>
    <w:rsid w:val="00080215"/>
    <w:rsid w:val="00081D64"/>
    <w:rsid w:val="00085EC4"/>
    <w:rsid w:val="00091698"/>
    <w:rsid w:val="0009189E"/>
    <w:rsid w:val="00092D8D"/>
    <w:rsid w:val="000953BB"/>
    <w:rsid w:val="00096AA9"/>
    <w:rsid w:val="000A3E35"/>
    <w:rsid w:val="000A452A"/>
    <w:rsid w:val="000A458B"/>
    <w:rsid w:val="000A60C0"/>
    <w:rsid w:val="000A60D1"/>
    <w:rsid w:val="000A6CB7"/>
    <w:rsid w:val="000A6D48"/>
    <w:rsid w:val="000A729B"/>
    <w:rsid w:val="000B013A"/>
    <w:rsid w:val="000B0CEA"/>
    <w:rsid w:val="000B1085"/>
    <w:rsid w:val="000B3557"/>
    <w:rsid w:val="000B4C46"/>
    <w:rsid w:val="000B54B1"/>
    <w:rsid w:val="000B68C7"/>
    <w:rsid w:val="000B6F17"/>
    <w:rsid w:val="000C2092"/>
    <w:rsid w:val="000D0999"/>
    <w:rsid w:val="000D1456"/>
    <w:rsid w:val="000D2EFF"/>
    <w:rsid w:val="000D56EB"/>
    <w:rsid w:val="000D75C6"/>
    <w:rsid w:val="000E0799"/>
    <w:rsid w:val="000E17E2"/>
    <w:rsid w:val="000E3F80"/>
    <w:rsid w:val="000F02C9"/>
    <w:rsid w:val="000F1E04"/>
    <w:rsid w:val="000F2280"/>
    <w:rsid w:val="000F4282"/>
    <w:rsid w:val="000F5956"/>
    <w:rsid w:val="000F605E"/>
    <w:rsid w:val="000F6298"/>
    <w:rsid w:val="0010133C"/>
    <w:rsid w:val="00101B6D"/>
    <w:rsid w:val="001028D8"/>
    <w:rsid w:val="00103072"/>
    <w:rsid w:val="00104093"/>
    <w:rsid w:val="0010567A"/>
    <w:rsid w:val="00105D03"/>
    <w:rsid w:val="001077DD"/>
    <w:rsid w:val="00112665"/>
    <w:rsid w:val="00112724"/>
    <w:rsid w:val="00112B89"/>
    <w:rsid w:val="00116A4D"/>
    <w:rsid w:val="0012014B"/>
    <w:rsid w:val="00120393"/>
    <w:rsid w:val="00122945"/>
    <w:rsid w:val="00123489"/>
    <w:rsid w:val="0012432C"/>
    <w:rsid w:val="001270D1"/>
    <w:rsid w:val="00130144"/>
    <w:rsid w:val="001317C5"/>
    <w:rsid w:val="00133091"/>
    <w:rsid w:val="001336AA"/>
    <w:rsid w:val="00134BD7"/>
    <w:rsid w:val="0013578C"/>
    <w:rsid w:val="00137D75"/>
    <w:rsid w:val="00140A99"/>
    <w:rsid w:val="00140CC8"/>
    <w:rsid w:val="00145406"/>
    <w:rsid w:val="00145C20"/>
    <w:rsid w:val="00146F84"/>
    <w:rsid w:val="0014795E"/>
    <w:rsid w:val="00147E94"/>
    <w:rsid w:val="001508F9"/>
    <w:rsid w:val="00150BEC"/>
    <w:rsid w:val="00153387"/>
    <w:rsid w:val="001536A4"/>
    <w:rsid w:val="0015463A"/>
    <w:rsid w:val="001569A9"/>
    <w:rsid w:val="00156F4F"/>
    <w:rsid w:val="00157D16"/>
    <w:rsid w:val="00160784"/>
    <w:rsid w:val="00160BE3"/>
    <w:rsid w:val="00161854"/>
    <w:rsid w:val="00162E30"/>
    <w:rsid w:val="0016366A"/>
    <w:rsid w:val="00164327"/>
    <w:rsid w:val="00165800"/>
    <w:rsid w:val="00166488"/>
    <w:rsid w:val="00166DE7"/>
    <w:rsid w:val="001676A3"/>
    <w:rsid w:val="0017014F"/>
    <w:rsid w:val="00170C1A"/>
    <w:rsid w:val="00170EAF"/>
    <w:rsid w:val="00170EDA"/>
    <w:rsid w:val="00172B0E"/>
    <w:rsid w:val="0017569F"/>
    <w:rsid w:val="001769A8"/>
    <w:rsid w:val="00177C69"/>
    <w:rsid w:val="00184ACC"/>
    <w:rsid w:val="0018638C"/>
    <w:rsid w:val="00190169"/>
    <w:rsid w:val="001906B5"/>
    <w:rsid w:val="001912B0"/>
    <w:rsid w:val="00191983"/>
    <w:rsid w:val="00192C22"/>
    <w:rsid w:val="00193367"/>
    <w:rsid w:val="00193624"/>
    <w:rsid w:val="001937A8"/>
    <w:rsid w:val="00193A2B"/>
    <w:rsid w:val="00194AC5"/>
    <w:rsid w:val="00196B18"/>
    <w:rsid w:val="001A050A"/>
    <w:rsid w:val="001A17AC"/>
    <w:rsid w:val="001A353D"/>
    <w:rsid w:val="001A3E41"/>
    <w:rsid w:val="001A4795"/>
    <w:rsid w:val="001A566D"/>
    <w:rsid w:val="001A605B"/>
    <w:rsid w:val="001A66EB"/>
    <w:rsid w:val="001A6F25"/>
    <w:rsid w:val="001A7EF2"/>
    <w:rsid w:val="001B0B24"/>
    <w:rsid w:val="001B161F"/>
    <w:rsid w:val="001B23CE"/>
    <w:rsid w:val="001B417B"/>
    <w:rsid w:val="001B45BE"/>
    <w:rsid w:val="001B6E2B"/>
    <w:rsid w:val="001B71CF"/>
    <w:rsid w:val="001B7916"/>
    <w:rsid w:val="001B7DD5"/>
    <w:rsid w:val="001C09D0"/>
    <w:rsid w:val="001C2E15"/>
    <w:rsid w:val="001C3072"/>
    <w:rsid w:val="001C5074"/>
    <w:rsid w:val="001D1FD7"/>
    <w:rsid w:val="001D2634"/>
    <w:rsid w:val="001D2D66"/>
    <w:rsid w:val="001D3E0F"/>
    <w:rsid w:val="001D6032"/>
    <w:rsid w:val="001D6E63"/>
    <w:rsid w:val="001D7808"/>
    <w:rsid w:val="001E0DDD"/>
    <w:rsid w:val="001E18F6"/>
    <w:rsid w:val="001E2822"/>
    <w:rsid w:val="001E3767"/>
    <w:rsid w:val="001E444C"/>
    <w:rsid w:val="001E66A7"/>
    <w:rsid w:val="001E7488"/>
    <w:rsid w:val="001E7FF7"/>
    <w:rsid w:val="001F0D2C"/>
    <w:rsid w:val="001F3FB8"/>
    <w:rsid w:val="001F56D2"/>
    <w:rsid w:val="001F6AE5"/>
    <w:rsid w:val="001F702D"/>
    <w:rsid w:val="001F7940"/>
    <w:rsid w:val="00201571"/>
    <w:rsid w:val="00202FE6"/>
    <w:rsid w:val="00203269"/>
    <w:rsid w:val="00203CEF"/>
    <w:rsid w:val="00205DFD"/>
    <w:rsid w:val="0020646B"/>
    <w:rsid w:val="00207326"/>
    <w:rsid w:val="0020789D"/>
    <w:rsid w:val="002100E8"/>
    <w:rsid w:val="00211F30"/>
    <w:rsid w:val="002122C6"/>
    <w:rsid w:val="002150EB"/>
    <w:rsid w:val="002154F8"/>
    <w:rsid w:val="002158B3"/>
    <w:rsid w:val="00216717"/>
    <w:rsid w:val="00216CB0"/>
    <w:rsid w:val="00217F82"/>
    <w:rsid w:val="00227782"/>
    <w:rsid w:val="00230EF6"/>
    <w:rsid w:val="00231B0E"/>
    <w:rsid w:val="002329B7"/>
    <w:rsid w:val="00232F81"/>
    <w:rsid w:val="00235286"/>
    <w:rsid w:val="00236B62"/>
    <w:rsid w:val="002372FF"/>
    <w:rsid w:val="0024055A"/>
    <w:rsid w:val="00241444"/>
    <w:rsid w:val="002427FE"/>
    <w:rsid w:val="00244ADD"/>
    <w:rsid w:val="00244D60"/>
    <w:rsid w:val="002469B6"/>
    <w:rsid w:val="00246E44"/>
    <w:rsid w:val="00251429"/>
    <w:rsid w:val="002514B1"/>
    <w:rsid w:val="00253E0C"/>
    <w:rsid w:val="00254A51"/>
    <w:rsid w:val="002562C5"/>
    <w:rsid w:val="0025635A"/>
    <w:rsid w:val="0025737E"/>
    <w:rsid w:val="00257D81"/>
    <w:rsid w:val="00260966"/>
    <w:rsid w:val="002610A2"/>
    <w:rsid w:val="00261D17"/>
    <w:rsid w:val="00262066"/>
    <w:rsid w:val="00264E10"/>
    <w:rsid w:val="002669FD"/>
    <w:rsid w:val="002705FF"/>
    <w:rsid w:val="00270A44"/>
    <w:rsid w:val="00271234"/>
    <w:rsid w:val="00272054"/>
    <w:rsid w:val="00272794"/>
    <w:rsid w:val="00272D2D"/>
    <w:rsid w:val="0027359F"/>
    <w:rsid w:val="00274D37"/>
    <w:rsid w:val="00274D5B"/>
    <w:rsid w:val="00277D25"/>
    <w:rsid w:val="00280A45"/>
    <w:rsid w:val="00281206"/>
    <w:rsid w:val="00284AD6"/>
    <w:rsid w:val="00285C98"/>
    <w:rsid w:val="00287EE2"/>
    <w:rsid w:val="00290D3D"/>
    <w:rsid w:val="00290EEC"/>
    <w:rsid w:val="00291112"/>
    <w:rsid w:val="00293B2F"/>
    <w:rsid w:val="0029412D"/>
    <w:rsid w:val="00295ACB"/>
    <w:rsid w:val="0029687E"/>
    <w:rsid w:val="00296DD5"/>
    <w:rsid w:val="00297BCA"/>
    <w:rsid w:val="002A01D2"/>
    <w:rsid w:val="002A3F2C"/>
    <w:rsid w:val="002A7255"/>
    <w:rsid w:val="002A75B2"/>
    <w:rsid w:val="002B19B5"/>
    <w:rsid w:val="002B1E8F"/>
    <w:rsid w:val="002B245A"/>
    <w:rsid w:val="002B2B0F"/>
    <w:rsid w:val="002B4446"/>
    <w:rsid w:val="002B4657"/>
    <w:rsid w:val="002B476E"/>
    <w:rsid w:val="002B4952"/>
    <w:rsid w:val="002B4AC4"/>
    <w:rsid w:val="002B4D64"/>
    <w:rsid w:val="002B7188"/>
    <w:rsid w:val="002C0140"/>
    <w:rsid w:val="002C05CC"/>
    <w:rsid w:val="002C3C10"/>
    <w:rsid w:val="002C4DF2"/>
    <w:rsid w:val="002C57E6"/>
    <w:rsid w:val="002C5B40"/>
    <w:rsid w:val="002D055F"/>
    <w:rsid w:val="002D3CA0"/>
    <w:rsid w:val="002E0948"/>
    <w:rsid w:val="002E1173"/>
    <w:rsid w:val="002E2354"/>
    <w:rsid w:val="002E44A4"/>
    <w:rsid w:val="002E4586"/>
    <w:rsid w:val="002E49F7"/>
    <w:rsid w:val="002E671A"/>
    <w:rsid w:val="002E67C7"/>
    <w:rsid w:val="002E7D11"/>
    <w:rsid w:val="002F1B11"/>
    <w:rsid w:val="002F1E27"/>
    <w:rsid w:val="002F4B5A"/>
    <w:rsid w:val="002F4BBB"/>
    <w:rsid w:val="002F707A"/>
    <w:rsid w:val="0030139A"/>
    <w:rsid w:val="00304BE4"/>
    <w:rsid w:val="00305053"/>
    <w:rsid w:val="00306B2B"/>
    <w:rsid w:val="00306FFF"/>
    <w:rsid w:val="003102FE"/>
    <w:rsid w:val="00310BF9"/>
    <w:rsid w:val="00313803"/>
    <w:rsid w:val="00315CE4"/>
    <w:rsid w:val="00317C25"/>
    <w:rsid w:val="00320D74"/>
    <w:rsid w:val="003218BB"/>
    <w:rsid w:val="00321D80"/>
    <w:rsid w:val="00322551"/>
    <w:rsid w:val="0032339F"/>
    <w:rsid w:val="003248DD"/>
    <w:rsid w:val="003259D5"/>
    <w:rsid w:val="00326B84"/>
    <w:rsid w:val="00327BC4"/>
    <w:rsid w:val="00332D9C"/>
    <w:rsid w:val="003333C8"/>
    <w:rsid w:val="00333DA7"/>
    <w:rsid w:val="003356CD"/>
    <w:rsid w:val="00335B57"/>
    <w:rsid w:val="00340524"/>
    <w:rsid w:val="003414D0"/>
    <w:rsid w:val="00343FE8"/>
    <w:rsid w:val="00344462"/>
    <w:rsid w:val="0034533D"/>
    <w:rsid w:val="0034638C"/>
    <w:rsid w:val="00350673"/>
    <w:rsid w:val="0035269F"/>
    <w:rsid w:val="0035412D"/>
    <w:rsid w:val="00354540"/>
    <w:rsid w:val="0036152C"/>
    <w:rsid w:val="003640B6"/>
    <w:rsid w:val="003648F6"/>
    <w:rsid w:val="0036561A"/>
    <w:rsid w:val="003673F8"/>
    <w:rsid w:val="00371F44"/>
    <w:rsid w:val="00372A14"/>
    <w:rsid w:val="0037429D"/>
    <w:rsid w:val="00375FF2"/>
    <w:rsid w:val="00377849"/>
    <w:rsid w:val="00380F36"/>
    <w:rsid w:val="00384117"/>
    <w:rsid w:val="00384C0E"/>
    <w:rsid w:val="003858E7"/>
    <w:rsid w:val="00387049"/>
    <w:rsid w:val="003920F8"/>
    <w:rsid w:val="00394AA8"/>
    <w:rsid w:val="00395154"/>
    <w:rsid w:val="003968D3"/>
    <w:rsid w:val="00396F6E"/>
    <w:rsid w:val="003A1BD8"/>
    <w:rsid w:val="003A45B5"/>
    <w:rsid w:val="003A4A36"/>
    <w:rsid w:val="003A56C3"/>
    <w:rsid w:val="003A5D1F"/>
    <w:rsid w:val="003A5E9E"/>
    <w:rsid w:val="003A702E"/>
    <w:rsid w:val="003A72FB"/>
    <w:rsid w:val="003B0F7D"/>
    <w:rsid w:val="003B0FBC"/>
    <w:rsid w:val="003B1C6E"/>
    <w:rsid w:val="003B496A"/>
    <w:rsid w:val="003B522F"/>
    <w:rsid w:val="003B621A"/>
    <w:rsid w:val="003B73C8"/>
    <w:rsid w:val="003C058A"/>
    <w:rsid w:val="003C2036"/>
    <w:rsid w:val="003C278F"/>
    <w:rsid w:val="003C28B3"/>
    <w:rsid w:val="003C6C81"/>
    <w:rsid w:val="003C76E1"/>
    <w:rsid w:val="003C7B76"/>
    <w:rsid w:val="003D0946"/>
    <w:rsid w:val="003D0985"/>
    <w:rsid w:val="003D114D"/>
    <w:rsid w:val="003D1C02"/>
    <w:rsid w:val="003D4BC8"/>
    <w:rsid w:val="003D4C25"/>
    <w:rsid w:val="003D57F4"/>
    <w:rsid w:val="003D5CCE"/>
    <w:rsid w:val="003D5FE5"/>
    <w:rsid w:val="003D6AB4"/>
    <w:rsid w:val="003D78F4"/>
    <w:rsid w:val="003E14DB"/>
    <w:rsid w:val="003E1866"/>
    <w:rsid w:val="003E31CE"/>
    <w:rsid w:val="003E382B"/>
    <w:rsid w:val="003E3C54"/>
    <w:rsid w:val="003E5253"/>
    <w:rsid w:val="003E6599"/>
    <w:rsid w:val="003E7247"/>
    <w:rsid w:val="003E797B"/>
    <w:rsid w:val="003E7C62"/>
    <w:rsid w:val="003F007E"/>
    <w:rsid w:val="003F2ED9"/>
    <w:rsid w:val="003F3EF0"/>
    <w:rsid w:val="003F3F1C"/>
    <w:rsid w:val="003F59E1"/>
    <w:rsid w:val="003F7417"/>
    <w:rsid w:val="003F741F"/>
    <w:rsid w:val="003F7C8E"/>
    <w:rsid w:val="00400482"/>
    <w:rsid w:val="0040163E"/>
    <w:rsid w:val="00401B3B"/>
    <w:rsid w:val="00402457"/>
    <w:rsid w:val="00402C7D"/>
    <w:rsid w:val="004046F9"/>
    <w:rsid w:val="00405B8B"/>
    <w:rsid w:val="0040676E"/>
    <w:rsid w:val="00410C72"/>
    <w:rsid w:val="0041294C"/>
    <w:rsid w:val="00413DAD"/>
    <w:rsid w:val="00414B11"/>
    <w:rsid w:val="00415295"/>
    <w:rsid w:val="004158E7"/>
    <w:rsid w:val="004227B1"/>
    <w:rsid w:val="004250B8"/>
    <w:rsid w:val="00425233"/>
    <w:rsid w:val="00425AF9"/>
    <w:rsid w:val="00426F96"/>
    <w:rsid w:val="00430DCE"/>
    <w:rsid w:val="00434DC8"/>
    <w:rsid w:val="0043576B"/>
    <w:rsid w:val="0043656E"/>
    <w:rsid w:val="004365EE"/>
    <w:rsid w:val="00436E9F"/>
    <w:rsid w:val="0043739B"/>
    <w:rsid w:val="00440D6B"/>
    <w:rsid w:val="00441831"/>
    <w:rsid w:val="00441C99"/>
    <w:rsid w:val="00442872"/>
    <w:rsid w:val="00446DE2"/>
    <w:rsid w:val="00450B4F"/>
    <w:rsid w:val="00451626"/>
    <w:rsid w:val="004523F5"/>
    <w:rsid w:val="004525CA"/>
    <w:rsid w:val="0045377D"/>
    <w:rsid w:val="00454781"/>
    <w:rsid w:val="004549C6"/>
    <w:rsid w:val="00455123"/>
    <w:rsid w:val="00455A2A"/>
    <w:rsid w:val="00456CE6"/>
    <w:rsid w:val="00457C61"/>
    <w:rsid w:val="004609A4"/>
    <w:rsid w:val="00460D38"/>
    <w:rsid w:val="00461018"/>
    <w:rsid w:val="00463C1C"/>
    <w:rsid w:val="00464CB7"/>
    <w:rsid w:val="00470DC5"/>
    <w:rsid w:val="00470E2F"/>
    <w:rsid w:val="00472593"/>
    <w:rsid w:val="00472A58"/>
    <w:rsid w:val="0047337A"/>
    <w:rsid w:val="00474E7D"/>
    <w:rsid w:val="00483105"/>
    <w:rsid w:val="00484DE6"/>
    <w:rsid w:val="00485FA2"/>
    <w:rsid w:val="00491ADA"/>
    <w:rsid w:val="00492C1F"/>
    <w:rsid w:val="00493BF9"/>
    <w:rsid w:val="00493DB9"/>
    <w:rsid w:val="00493F0B"/>
    <w:rsid w:val="00494C3C"/>
    <w:rsid w:val="00494E2E"/>
    <w:rsid w:val="00495D0D"/>
    <w:rsid w:val="00496DCE"/>
    <w:rsid w:val="004976D2"/>
    <w:rsid w:val="004A0D4A"/>
    <w:rsid w:val="004A135D"/>
    <w:rsid w:val="004A2410"/>
    <w:rsid w:val="004A2437"/>
    <w:rsid w:val="004A3188"/>
    <w:rsid w:val="004A5F20"/>
    <w:rsid w:val="004A6C17"/>
    <w:rsid w:val="004B1BFF"/>
    <w:rsid w:val="004B3094"/>
    <w:rsid w:val="004B45F6"/>
    <w:rsid w:val="004B4D53"/>
    <w:rsid w:val="004B6034"/>
    <w:rsid w:val="004B665A"/>
    <w:rsid w:val="004C1F26"/>
    <w:rsid w:val="004C3BE8"/>
    <w:rsid w:val="004C3F63"/>
    <w:rsid w:val="004C423C"/>
    <w:rsid w:val="004C6346"/>
    <w:rsid w:val="004C6907"/>
    <w:rsid w:val="004C6BB5"/>
    <w:rsid w:val="004C756A"/>
    <w:rsid w:val="004D17BF"/>
    <w:rsid w:val="004D42DC"/>
    <w:rsid w:val="004D6654"/>
    <w:rsid w:val="004D7DDA"/>
    <w:rsid w:val="004E008F"/>
    <w:rsid w:val="004E1A6F"/>
    <w:rsid w:val="004E1F60"/>
    <w:rsid w:val="004E2850"/>
    <w:rsid w:val="004E5A87"/>
    <w:rsid w:val="004E5C42"/>
    <w:rsid w:val="004E6A77"/>
    <w:rsid w:val="004F2E0B"/>
    <w:rsid w:val="004F5ACF"/>
    <w:rsid w:val="004F6012"/>
    <w:rsid w:val="004F6B10"/>
    <w:rsid w:val="004F6E52"/>
    <w:rsid w:val="00500934"/>
    <w:rsid w:val="00500A98"/>
    <w:rsid w:val="00500EC1"/>
    <w:rsid w:val="005020DE"/>
    <w:rsid w:val="00504623"/>
    <w:rsid w:val="00504EF1"/>
    <w:rsid w:val="0050799A"/>
    <w:rsid w:val="00511340"/>
    <w:rsid w:val="00512540"/>
    <w:rsid w:val="00513FEE"/>
    <w:rsid w:val="00514904"/>
    <w:rsid w:val="00515336"/>
    <w:rsid w:val="005156D6"/>
    <w:rsid w:val="00515B42"/>
    <w:rsid w:val="005162C6"/>
    <w:rsid w:val="00520076"/>
    <w:rsid w:val="005207C6"/>
    <w:rsid w:val="00521289"/>
    <w:rsid w:val="00521599"/>
    <w:rsid w:val="00521F43"/>
    <w:rsid w:val="005225FA"/>
    <w:rsid w:val="00526895"/>
    <w:rsid w:val="00527890"/>
    <w:rsid w:val="00527F2D"/>
    <w:rsid w:val="00530C17"/>
    <w:rsid w:val="00531CAB"/>
    <w:rsid w:val="0053477A"/>
    <w:rsid w:val="00534DF8"/>
    <w:rsid w:val="00535147"/>
    <w:rsid w:val="00535431"/>
    <w:rsid w:val="0053756B"/>
    <w:rsid w:val="00537D7D"/>
    <w:rsid w:val="00543193"/>
    <w:rsid w:val="00544E20"/>
    <w:rsid w:val="0055257A"/>
    <w:rsid w:val="00552D52"/>
    <w:rsid w:val="00554F49"/>
    <w:rsid w:val="005558C9"/>
    <w:rsid w:val="005565CE"/>
    <w:rsid w:val="00556A25"/>
    <w:rsid w:val="00560496"/>
    <w:rsid w:val="00560D92"/>
    <w:rsid w:val="005626A2"/>
    <w:rsid w:val="00563105"/>
    <w:rsid w:val="00566B37"/>
    <w:rsid w:val="005671FA"/>
    <w:rsid w:val="0056748B"/>
    <w:rsid w:val="0057146C"/>
    <w:rsid w:val="00571500"/>
    <w:rsid w:val="005740D7"/>
    <w:rsid w:val="005741C2"/>
    <w:rsid w:val="005759E6"/>
    <w:rsid w:val="00576581"/>
    <w:rsid w:val="00577908"/>
    <w:rsid w:val="005804A4"/>
    <w:rsid w:val="00582525"/>
    <w:rsid w:val="00584448"/>
    <w:rsid w:val="0058592C"/>
    <w:rsid w:val="00586094"/>
    <w:rsid w:val="00586843"/>
    <w:rsid w:val="00592A9E"/>
    <w:rsid w:val="00592F4E"/>
    <w:rsid w:val="0059313E"/>
    <w:rsid w:val="005932B1"/>
    <w:rsid w:val="0059347F"/>
    <w:rsid w:val="005947BA"/>
    <w:rsid w:val="00596A77"/>
    <w:rsid w:val="00597946"/>
    <w:rsid w:val="00597DBF"/>
    <w:rsid w:val="005A35D5"/>
    <w:rsid w:val="005A73EE"/>
    <w:rsid w:val="005B06F5"/>
    <w:rsid w:val="005B12C7"/>
    <w:rsid w:val="005B20B1"/>
    <w:rsid w:val="005B3196"/>
    <w:rsid w:val="005B70AE"/>
    <w:rsid w:val="005B7261"/>
    <w:rsid w:val="005C03CD"/>
    <w:rsid w:val="005C18E5"/>
    <w:rsid w:val="005C237F"/>
    <w:rsid w:val="005C271F"/>
    <w:rsid w:val="005C2F3B"/>
    <w:rsid w:val="005C4B68"/>
    <w:rsid w:val="005C6B4A"/>
    <w:rsid w:val="005C70F4"/>
    <w:rsid w:val="005D01D0"/>
    <w:rsid w:val="005D10D7"/>
    <w:rsid w:val="005D19C1"/>
    <w:rsid w:val="005D2D4F"/>
    <w:rsid w:val="005D340F"/>
    <w:rsid w:val="005D481A"/>
    <w:rsid w:val="005E471E"/>
    <w:rsid w:val="005E4F0E"/>
    <w:rsid w:val="005E5721"/>
    <w:rsid w:val="005E5731"/>
    <w:rsid w:val="005F094E"/>
    <w:rsid w:val="005F0FB7"/>
    <w:rsid w:val="005F1282"/>
    <w:rsid w:val="005F2DAF"/>
    <w:rsid w:val="005F6810"/>
    <w:rsid w:val="005F6B02"/>
    <w:rsid w:val="00600086"/>
    <w:rsid w:val="0060052A"/>
    <w:rsid w:val="006016D5"/>
    <w:rsid w:val="00601CA5"/>
    <w:rsid w:val="00601EE0"/>
    <w:rsid w:val="00603845"/>
    <w:rsid w:val="00604AD2"/>
    <w:rsid w:val="00604E09"/>
    <w:rsid w:val="00605887"/>
    <w:rsid w:val="0060637A"/>
    <w:rsid w:val="00606BCB"/>
    <w:rsid w:val="00606D84"/>
    <w:rsid w:val="00610618"/>
    <w:rsid w:val="00610F73"/>
    <w:rsid w:val="0061132C"/>
    <w:rsid w:val="00611F82"/>
    <w:rsid w:val="00612A3F"/>
    <w:rsid w:val="00614FC2"/>
    <w:rsid w:val="0061575E"/>
    <w:rsid w:val="0061599D"/>
    <w:rsid w:val="00615E8F"/>
    <w:rsid w:val="00616E65"/>
    <w:rsid w:val="0061706B"/>
    <w:rsid w:val="00622B9B"/>
    <w:rsid w:val="00624549"/>
    <w:rsid w:val="00624F5C"/>
    <w:rsid w:val="0062728A"/>
    <w:rsid w:val="006273CF"/>
    <w:rsid w:val="006308C1"/>
    <w:rsid w:val="00631602"/>
    <w:rsid w:val="00633C4A"/>
    <w:rsid w:val="00633F28"/>
    <w:rsid w:val="006362C7"/>
    <w:rsid w:val="00636F2F"/>
    <w:rsid w:val="00637B22"/>
    <w:rsid w:val="006400ED"/>
    <w:rsid w:val="00640731"/>
    <w:rsid w:val="00640E3E"/>
    <w:rsid w:val="006416DA"/>
    <w:rsid w:val="00642710"/>
    <w:rsid w:val="00642C3E"/>
    <w:rsid w:val="00645F7A"/>
    <w:rsid w:val="006464E2"/>
    <w:rsid w:val="0064752B"/>
    <w:rsid w:val="00647A17"/>
    <w:rsid w:val="00651709"/>
    <w:rsid w:val="006518F6"/>
    <w:rsid w:val="00651E1D"/>
    <w:rsid w:val="00652DF0"/>
    <w:rsid w:val="00654BAB"/>
    <w:rsid w:val="00654FD4"/>
    <w:rsid w:val="00656079"/>
    <w:rsid w:val="006567F0"/>
    <w:rsid w:val="00661699"/>
    <w:rsid w:val="00661FEC"/>
    <w:rsid w:val="00663C03"/>
    <w:rsid w:val="00665B6F"/>
    <w:rsid w:val="006672FC"/>
    <w:rsid w:val="0066789C"/>
    <w:rsid w:val="00667AFB"/>
    <w:rsid w:val="00667E62"/>
    <w:rsid w:val="00670A70"/>
    <w:rsid w:val="00670E67"/>
    <w:rsid w:val="00674D4C"/>
    <w:rsid w:val="0067596A"/>
    <w:rsid w:val="0067623B"/>
    <w:rsid w:val="006777E6"/>
    <w:rsid w:val="0068041F"/>
    <w:rsid w:val="00680A96"/>
    <w:rsid w:val="00680B67"/>
    <w:rsid w:val="006832D1"/>
    <w:rsid w:val="00683A2F"/>
    <w:rsid w:val="00683F9F"/>
    <w:rsid w:val="006912F8"/>
    <w:rsid w:val="00691570"/>
    <w:rsid w:val="0069231C"/>
    <w:rsid w:val="0069274F"/>
    <w:rsid w:val="006930FF"/>
    <w:rsid w:val="00693BA1"/>
    <w:rsid w:val="00694109"/>
    <w:rsid w:val="00696EDD"/>
    <w:rsid w:val="006A05EE"/>
    <w:rsid w:val="006A20FF"/>
    <w:rsid w:val="006A2DD1"/>
    <w:rsid w:val="006A3C81"/>
    <w:rsid w:val="006A4AF5"/>
    <w:rsid w:val="006A5F19"/>
    <w:rsid w:val="006B2884"/>
    <w:rsid w:val="006B2A52"/>
    <w:rsid w:val="006B4A53"/>
    <w:rsid w:val="006B5B44"/>
    <w:rsid w:val="006C05DB"/>
    <w:rsid w:val="006C0863"/>
    <w:rsid w:val="006C13AA"/>
    <w:rsid w:val="006C1D37"/>
    <w:rsid w:val="006C3282"/>
    <w:rsid w:val="006C56B7"/>
    <w:rsid w:val="006C571F"/>
    <w:rsid w:val="006C6C47"/>
    <w:rsid w:val="006C7238"/>
    <w:rsid w:val="006C796B"/>
    <w:rsid w:val="006D0533"/>
    <w:rsid w:val="006D1877"/>
    <w:rsid w:val="006D352C"/>
    <w:rsid w:val="006D4949"/>
    <w:rsid w:val="006D6124"/>
    <w:rsid w:val="006E03AF"/>
    <w:rsid w:val="006E0C04"/>
    <w:rsid w:val="006E1529"/>
    <w:rsid w:val="006E3571"/>
    <w:rsid w:val="006E4C0C"/>
    <w:rsid w:val="006E7E8B"/>
    <w:rsid w:val="006F18AB"/>
    <w:rsid w:val="006F1DF9"/>
    <w:rsid w:val="006F3320"/>
    <w:rsid w:val="006F4F72"/>
    <w:rsid w:val="006F5588"/>
    <w:rsid w:val="006F6221"/>
    <w:rsid w:val="00700486"/>
    <w:rsid w:val="00701215"/>
    <w:rsid w:val="0070288B"/>
    <w:rsid w:val="00705BA6"/>
    <w:rsid w:val="00706323"/>
    <w:rsid w:val="007065DE"/>
    <w:rsid w:val="00707DD2"/>
    <w:rsid w:val="0071024F"/>
    <w:rsid w:val="00710D47"/>
    <w:rsid w:val="00712D1C"/>
    <w:rsid w:val="00713076"/>
    <w:rsid w:val="00713430"/>
    <w:rsid w:val="00713905"/>
    <w:rsid w:val="00713BF1"/>
    <w:rsid w:val="0071561C"/>
    <w:rsid w:val="00715766"/>
    <w:rsid w:val="00717033"/>
    <w:rsid w:val="00717256"/>
    <w:rsid w:val="00720D8F"/>
    <w:rsid w:val="00722F17"/>
    <w:rsid w:val="00724241"/>
    <w:rsid w:val="00727A05"/>
    <w:rsid w:val="00730B05"/>
    <w:rsid w:val="007319A1"/>
    <w:rsid w:val="00737747"/>
    <w:rsid w:val="007417AE"/>
    <w:rsid w:val="00741BF4"/>
    <w:rsid w:val="007429DC"/>
    <w:rsid w:val="00743347"/>
    <w:rsid w:val="00743EA7"/>
    <w:rsid w:val="0074462F"/>
    <w:rsid w:val="00745458"/>
    <w:rsid w:val="00745BB8"/>
    <w:rsid w:val="00746037"/>
    <w:rsid w:val="0074614B"/>
    <w:rsid w:val="00746B59"/>
    <w:rsid w:val="007477EC"/>
    <w:rsid w:val="00750549"/>
    <w:rsid w:val="00750C7D"/>
    <w:rsid w:val="0075396C"/>
    <w:rsid w:val="00754593"/>
    <w:rsid w:val="00754AFE"/>
    <w:rsid w:val="00754C15"/>
    <w:rsid w:val="0075584F"/>
    <w:rsid w:val="007562ED"/>
    <w:rsid w:val="00760358"/>
    <w:rsid w:val="007622F5"/>
    <w:rsid w:val="007633B9"/>
    <w:rsid w:val="00763BAA"/>
    <w:rsid w:val="00765104"/>
    <w:rsid w:val="00765871"/>
    <w:rsid w:val="00767274"/>
    <w:rsid w:val="00767F2D"/>
    <w:rsid w:val="00770274"/>
    <w:rsid w:val="00780DFC"/>
    <w:rsid w:val="00781B43"/>
    <w:rsid w:val="00781D80"/>
    <w:rsid w:val="00782195"/>
    <w:rsid w:val="00782238"/>
    <w:rsid w:val="00782460"/>
    <w:rsid w:val="00782717"/>
    <w:rsid w:val="00782944"/>
    <w:rsid w:val="00782B3D"/>
    <w:rsid w:val="0078312B"/>
    <w:rsid w:val="00784AFC"/>
    <w:rsid w:val="007855B6"/>
    <w:rsid w:val="00791F26"/>
    <w:rsid w:val="0079224F"/>
    <w:rsid w:val="00792C67"/>
    <w:rsid w:val="0079522A"/>
    <w:rsid w:val="007952FD"/>
    <w:rsid w:val="00795945"/>
    <w:rsid w:val="00796A63"/>
    <w:rsid w:val="00796ECD"/>
    <w:rsid w:val="00797305"/>
    <w:rsid w:val="00797371"/>
    <w:rsid w:val="00797F6B"/>
    <w:rsid w:val="007A034D"/>
    <w:rsid w:val="007A0F63"/>
    <w:rsid w:val="007A11BB"/>
    <w:rsid w:val="007A2A8B"/>
    <w:rsid w:val="007A610D"/>
    <w:rsid w:val="007A652D"/>
    <w:rsid w:val="007A7013"/>
    <w:rsid w:val="007B0225"/>
    <w:rsid w:val="007B05C4"/>
    <w:rsid w:val="007B1731"/>
    <w:rsid w:val="007B5B61"/>
    <w:rsid w:val="007B651A"/>
    <w:rsid w:val="007B6D7A"/>
    <w:rsid w:val="007B6E5D"/>
    <w:rsid w:val="007B7987"/>
    <w:rsid w:val="007C085D"/>
    <w:rsid w:val="007C2A55"/>
    <w:rsid w:val="007C2D53"/>
    <w:rsid w:val="007C65DF"/>
    <w:rsid w:val="007D0776"/>
    <w:rsid w:val="007D07E4"/>
    <w:rsid w:val="007D0AC1"/>
    <w:rsid w:val="007D0C94"/>
    <w:rsid w:val="007D289B"/>
    <w:rsid w:val="007D54EE"/>
    <w:rsid w:val="007E1805"/>
    <w:rsid w:val="007E22CC"/>
    <w:rsid w:val="007E452F"/>
    <w:rsid w:val="007E46F8"/>
    <w:rsid w:val="007E6FED"/>
    <w:rsid w:val="007E74ED"/>
    <w:rsid w:val="007E7800"/>
    <w:rsid w:val="007F0C0F"/>
    <w:rsid w:val="007F0EF1"/>
    <w:rsid w:val="007F36C3"/>
    <w:rsid w:val="007F4B6A"/>
    <w:rsid w:val="007F791D"/>
    <w:rsid w:val="007F7980"/>
    <w:rsid w:val="007F7E53"/>
    <w:rsid w:val="00800C0E"/>
    <w:rsid w:val="0080195B"/>
    <w:rsid w:val="00801E5B"/>
    <w:rsid w:val="00803029"/>
    <w:rsid w:val="00803751"/>
    <w:rsid w:val="00803D05"/>
    <w:rsid w:val="00804E8B"/>
    <w:rsid w:val="0080515E"/>
    <w:rsid w:val="00805700"/>
    <w:rsid w:val="00810565"/>
    <w:rsid w:val="0081102C"/>
    <w:rsid w:val="008119B9"/>
    <w:rsid w:val="008130FB"/>
    <w:rsid w:val="00814C9C"/>
    <w:rsid w:val="00815213"/>
    <w:rsid w:val="0081790A"/>
    <w:rsid w:val="00820ADE"/>
    <w:rsid w:val="00825335"/>
    <w:rsid w:val="008272C5"/>
    <w:rsid w:val="00830198"/>
    <w:rsid w:val="0083082E"/>
    <w:rsid w:val="00831E9F"/>
    <w:rsid w:val="0083209F"/>
    <w:rsid w:val="00834344"/>
    <w:rsid w:val="00835634"/>
    <w:rsid w:val="0083776F"/>
    <w:rsid w:val="00837994"/>
    <w:rsid w:val="00840180"/>
    <w:rsid w:val="008402ED"/>
    <w:rsid w:val="00840832"/>
    <w:rsid w:val="00841631"/>
    <w:rsid w:val="00843BF7"/>
    <w:rsid w:val="00846598"/>
    <w:rsid w:val="00846B00"/>
    <w:rsid w:val="0085083A"/>
    <w:rsid w:val="00852B3B"/>
    <w:rsid w:val="008532C2"/>
    <w:rsid w:val="008552DC"/>
    <w:rsid w:val="008601E0"/>
    <w:rsid w:val="008605EB"/>
    <w:rsid w:val="0086153E"/>
    <w:rsid w:val="00862E18"/>
    <w:rsid w:val="00863996"/>
    <w:rsid w:val="00864297"/>
    <w:rsid w:val="0086464A"/>
    <w:rsid w:val="00864B49"/>
    <w:rsid w:val="008650C0"/>
    <w:rsid w:val="00865C33"/>
    <w:rsid w:val="00867401"/>
    <w:rsid w:val="00867D3D"/>
    <w:rsid w:val="00867DAA"/>
    <w:rsid w:val="00871090"/>
    <w:rsid w:val="008715E3"/>
    <w:rsid w:val="00871A8C"/>
    <w:rsid w:val="00874B35"/>
    <w:rsid w:val="008814C0"/>
    <w:rsid w:val="008820A5"/>
    <w:rsid w:val="008827CF"/>
    <w:rsid w:val="00882C3D"/>
    <w:rsid w:val="008874AF"/>
    <w:rsid w:val="0088765C"/>
    <w:rsid w:val="008876D7"/>
    <w:rsid w:val="0089093D"/>
    <w:rsid w:val="00891AF9"/>
    <w:rsid w:val="00892C04"/>
    <w:rsid w:val="00892C87"/>
    <w:rsid w:val="00895897"/>
    <w:rsid w:val="008970BC"/>
    <w:rsid w:val="008A1811"/>
    <w:rsid w:val="008A1A95"/>
    <w:rsid w:val="008A2BC9"/>
    <w:rsid w:val="008A464D"/>
    <w:rsid w:val="008A6144"/>
    <w:rsid w:val="008A76EA"/>
    <w:rsid w:val="008A79E7"/>
    <w:rsid w:val="008B03C4"/>
    <w:rsid w:val="008B0DF9"/>
    <w:rsid w:val="008B27C4"/>
    <w:rsid w:val="008B38CB"/>
    <w:rsid w:val="008B75F0"/>
    <w:rsid w:val="008B778C"/>
    <w:rsid w:val="008C1D83"/>
    <w:rsid w:val="008C242F"/>
    <w:rsid w:val="008C2B84"/>
    <w:rsid w:val="008C30D2"/>
    <w:rsid w:val="008C3971"/>
    <w:rsid w:val="008C3F2C"/>
    <w:rsid w:val="008C434F"/>
    <w:rsid w:val="008C45F7"/>
    <w:rsid w:val="008C4FC4"/>
    <w:rsid w:val="008C6911"/>
    <w:rsid w:val="008D4559"/>
    <w:rsid w:val="008D55F5"/>
    <w:rsid w:val="008D5799"/>
    <w:rsid w:val="008D5AB6"/>
    <w:rsid w:val="008D646A"/>
    <w:rsid w:val="008D6918"/>
    <w:rsid w:val="008E0E75"/>
    <w:rsid w:val="008E2042"/>
    <w:rsid w:val="008E2185"/>
    <w:rsid w:val="008E3816"/>
    <w:rsid w:val="008E393B"/>
    <w:rsid w:val="008E3F88"/>
    <w:rsid w:val="008E40DD"/>
    <w:rsid w:val="008E51C9"/>
    <w:rsid w:val="008E5679"/>
    <w:rsid w:val="008E5D34"/>
    <w:rsid w:val="008E5D5B"/>
    <w:rsid w:val="008E7BCA"/>
    <w:rsid w:val="008F0F39"/>
    <w:rsid w:val="008F1881"/>
    <w:rsid w:val="008F4035"/>
    <w:rsid w:val="008F4FC9"/>
    <w:rsid w:val="008F5901"/>
    <w:rsid w:val="008F6BBF"/>
    <w:rsid w:val="00903010"/>
    <w:rsid w:val="0090459F"/>
    <w:rsid w:val="0090636F"/>
    <w:rsid w:val="00906413"/>
    <w:rsid w:val="00907DEB"/>
    <w:rsid w:val="00910982"/>
    <w:rsid w:val="009116FE"/>
    <w:rsid w:val="0091188F"/>
    <w:rsid w:val="00911CCA"/>
    <w:rsid w:val="009172DD"/>
    <w:rsid w:val="00917D5A"/>
    <w:rsid w:val="009231DF"/>
    <w:rsid w:val="00926F86"/>
    <w:rsid w:val="0092703D"/>
    <w:rsid w:val="0092766B"/>
    <w:rsid w:val="00932BEF"/>
    <w:rsid w:val="00934DB1"/>
    <w:rsid w:val="0093525F"/>
    <w:rsid w:val="009371BB"/>
    <w:rsid w:val="00937377"/>
    <w:rsid w:val="009422D2"/>
    <w:rsid w:val="0094248D"/>
    <w:rsid w:val="00943139"/>
    <w:rsid w:val="00944776"/>
    <w:rsid w:val="00946468"/>
    <w:rsid w:val="00946652"/>
    <w:rsid w:val="00950325"/>
    <w:rsid w:val="009517E3"/>
    <w:rsid w:val="00952AE8"/>
    <w:rsid w:val="00952F2A"/>
    <w:rsid w:val="00953602"/>
    <w:rsid w:val="00954295"/>
    <w:rsid w:val="00954E20"/>
    <w:rsid w:val="0095666F"/>
    <w:rsid w:val="009570AC"/>
    <w:rsid w:val="00960973"/>
    <w:rsid w:val="00960DC4"/>
    <w:rsid w:val="00961D89"/>
    <w:rsid w:val="0096423E"/>
    <w:rsid w:val="00964AFB"/>
    <w:rsid w:val="00965354"/>
    <w:rsid w:val="00966F6F"/>
    <w:rsid w:val="009671C2"/>
    <w:rsid w:val="009677E7"/>
    <w:rsid w:val="00970DFC"/>
    <w:rsid w:val="0097251A"/>
    <w:rsid w:val="00972D09"/>
    <w:rsid w:val="009730E0"/>
    <w:rsid w:val="00975CF9"/>
    <w:rsid w:val="00975F60"/>
    <w:rsid w:val="00980F66"/>
    <w:rsid w:val="009810B7"/>
    <w:rsid w:val="00981460"/>
    <w:rsid w:val="009819FB"/>
    <w:rsid w:val="0098589C"/>
    <w:rsid w:val="0098697D"/>
    <w:rsid w:val="00986CDE"/>
    <w:rsid w:val="00986EC5"/>
    <w:rsid w:val="00987431"/>
    <w:rsid w:val="00987AF0"/>
    <w:rsid w:val="00987B71"/>
    <w:rsid w:val="00987E93"/>
    <w:rsid w:val="00987FA7"/>
    <w:rsid w:val="00991440"/>
    <w:rsid w:val="0099244D"/>
    <w:rsid w:val="00992CA9"/>
    <w:rsid w:val="00997C58"/>
    <w:rsid w:val="009A080B"/>
    <w:rsid w:val="009A33A7"/>
    <w:rsid w:val="009A6F82"/>
    <w:rsid w:val="009A6FA3"/>
    <w:rsid w:val="009B0367"/>
    <w:rsid w:val="009B07DD"/>
    <w:rsid w:val="009B09BC"/>
    <w:rsid w:val="009B0EC3"/>
    <w:rsid w:val="009B1AF6"/>
    <w:rsid w:val="009B1D2D"/>
    <w:rsid w:val="009B26F6"/>
    <w:rsid w:val="009B2ABD"/>
    <w:rsid w:val="009B4ADC"/>
    <w:rsid w:val="009B6C27"/>
    <w:rsid w:val="009B753A"/>
    <w:rsid w:val="009B7682"/>
    <w:rsid w:val="009B7E33"/>
    <w:rsid w:val="009C0F89"/>
    <w:rsid w:val="009C208F"/>
    <w:rsid w:val="009C239F"/>
    <w:rsid w:val="009C4813"/>
    <w:rsid w:val="009C484F"/>
    <w:rsid w:val="009C5E26"/>
    <w:rsid w:val="009C6D69"/>
    <w:rsid w:val="009C7C6B"/>
    <w:rsid w:val="009D02DB"/>
    <w:rsid w:val="009D0EF6"/>
    <w:rsid w:val="009D43D9"/>
    <w:rsid w:val="009D495C"/>
    <w:rsid w:val="009D4EA7"/>
    <w:rsid w:val="009D6339"/>
    <w:rsid w:val="009E0EBA"/>
    <w:rsid w:val="009E1DF1"/>
    <w:rsid w:val="009E3C36"/>
    <w:rsid w:val="009E5343"/>
    <w:rsid w:val="009E6999"/>
    <w:rsid w:val="009E79DC"/>
    <w:rsid w:val="009F1755"/>
    <w:rsid w:val="009F3DA5"/>
    <w:rsid w:val="009F7777"/>
    <w:rsid w:val="00A0088B"/>
    <w:rsid w:val="00A04EC5"/>
    <w:rsid w:val="00A0576E"/>
    <w:rsid w:val="00A059E5"/>
    <w:rsid w:val="00A05FA4"/>
    <w:rsid w:val="00A07F82"/>
    <w:rsid w:val="00A102DC"/>
    <w:rsid w:val="00A10335"/>
    <w:rsid w:val="00A122F0"/>
    <w:rsid w:val="00A12D49"/>
    <w:rsid w:val="00A13AA6"/>
    <w:rsid w:val="00A141D4"/>
    <w:rsid w:val="00A15C8B"/>
    <w:rsid w:val="00A15E61"/>
    <w:rsid w:val="00A17AB4"/>
    <w:rsid w:val="00A20524"/>
    <w:rsid w:val="00A212DA"/>
    <w:rsid w:val="00A23619"/>
    <w:rsid w:val="00A24075"/>
    <w:rsid w:val="00A25630"/>
    <w:rsid w:val="00A2568A"/>
    <w:rsid w:val="00A2644A"/>
    <w:rsid w:val="00A274AD"/>
    <w:rsid w:val="00A30ECB"/>
    <w:rsid w:val="00A342AC"/>
    <w:rsid w:val="00A349B9"/>
    <w:rsid w:val="00A36A0F"/>
    <w:rsid w:val="00A36BB5"/>
    <w:rsid w:val="00A375D3"/>
    <w:rsid w:val="00A37AAC"/>
    <w:rsid w:val="00A37D94"/>
    <w:rsid w:val="00A405DA"/>
    <w:rsid w:val="00A41251"/>
    <w:rsid w:val="00A4135E"/>
    <w:rsid w:val="00A43396"/>
    <w:rsid w:val="00A4486A"/>
    <w:rsid w:val="00A457DB"/>
    <w:rsid w:val="00A45959"/>
    <w:rsid w:val="00A45A61"/>
    <w:rsid w:val="00A464CF"/>
    <w:rsid w:val="00A47B04"/>
    <w:rsid w:val="00A50A8F"/>
    <w:rsid w:val="00A50DD9"/>
    <w:rsid w:val="00A52081"/>
    <w:rsid w:val="00A5231F"/>
    <w:rsid w:val="00A52C60"/>
    <w:rsid w:val="00A53D30"/>
    <w:rsid w:val="00A554FE"/>
    <w:rsid w:val="00A571E7"/>
    <w:rsid w:val="00A57639"/>
    <w:rsid w:val="00A60EED"/>
    <w:rsid w:val="00A61E99"/>
    <w:rsid w:val="00A63431"/>
    <w:rsid w:val="00A65182"/>
    <w:rsid w:val="00A656BE"/>
    <w:rsid w:val="00A65A1E"/>
    <w:rsid w:val="00A67D37"/>
    <w:rsid w:val="00A7117B"/>
    <w:rsid w:val="00A711A3"/>
    <w:rsid w:val="00A7153B"/>
    <w:rsid w:val="00A73D73"/>
    <w:rsid w:val="00A73F10"/>
    <w:rsid w:val="00A743F8"/>
    <w:rsid w:val="00A750AA"/>
    <w:rsid w:val="00A7676D"/>
    <w:rsid w:val="00A767A2"/>
    <w:rsid w:val="00A77892"/>
    <w:rsid w:val="00A8226C"/>
    <w:rsid w:val="00A85865"/>
    <w:rsid w:val="00A87469"/>
    <w:rsid w:val="00A9081D"/>
    <w:rsid w:val="00A910B1"/>
    <w:rsid w:val="00A935B8"/>
    <w:rsid w:val="00A93D69"/>
    <w:rsid w:val="00A97CA4"/>
    <w:rsid w:val="00AA1E6A"/>
    <w:rsid w:val="00AA24B7"/>
    <w:rsid w:val="00AA2679"/>
    <w:rsid w:val="00AA2760"/>
    <w:rsid w:val="00AA391A"/>
    <w:rsid w:val="00AA4125"/>
    <w:rsid w:val="00AA4A87"/>
    <w:rsid w:val="00AA584A"/>
    <w:rsid w:val="00AB2380"/>
    <w:rsid w:val="00AB2A48"/>
    <w:rsid w:val="00AB2A4A"/>
    <w:rsid w:val="00AB6600"/>
    <w:rsid w:val="00AB6A7B"/>
    <w:rsid w:val="00AC40B8"/>
    <w:rsid w:val="00AC415A"/>
    <w:rsid w:val="00AC5DB2"/>
    <w:rsid w:val="00AC7973"/>
    <w:rsid w:val="00AD0641"/>
    <w:rsid w:val="00AD2379"/>
    <w:rsid w:val="00AD3D11"/>
    <w:rsid w:val="00AD57D8"/>
    <w:rsid w:val="00AD6F94"/>
    <w:rsid w:val="00AE0164"/>
    <w:rsid w:val="00AE1719"/>
    <w:rsid w:val="00AE242C"/>
    <w:rsid w:val="00AE2FAD"/>
    <w:rsid w:val="00AE3409"/>
    <w:rsid w:val="00AE3EAA"/>
    <w:rsid w:val="00AE649A"/>
    <w:rsid w:val="00AE7191"/>
    <w:rsid w:val="00AE73F2"/>
    <w:rsid w:val="00AF09AF"/>
    <w:rsid w:val="00AF2056"/>
    <w:rsid w:val="00AF2415"/>
    <w:rsid w:val="00AF2884"/>
    <w:rsid w:val="00AF3493"/>
    <w:rsid w:val="00AF3A6C"/>
    <w:rsid w:val="00AF440E"/>
    <w:rsid w:val="00AF5872"/>
    <w:rsid w:val="00AF6C84"/>
    <w:rsid w:val="00AF706F"/>
    <w:rsid w:val="00AF7942"/>
    <w:rsid w:val="00B007F3"/>
    <w:rsid w:val="00B02516"/>
    <w:rsid w:val="00B0354F"/>
    <w:rsid w:val="00B035CE"/>
    <w:rsid w:val="00B03DE0"/>
    <w:rsid w:val="00B04931"/>
    <w:rsid w:val="00B05CF0"/>
    <w:rsid w:val="00B05F67"/>
    <w:rsid w:val="00B06903"/>
    <w:rsid w:val="00B0690D"/>
    <w:rsid w:val="00B07702"/>
    <w:rsid w:val="00B11A6C"/>
    <w:rsid w:val="00B15178"/>
    <w:rsid w:val="00B1684D"/>
    <w:rsid w:val="00B206F6"/>
    <w:rsid w:val="00B2111E"/>
    <w:rsid w:val="00B23EB4"/>
    <w:rsid w:val="00B24ABF"/>
    <w:rsid w:val="00B25F36"/>
    <w:rsid w:val="00B27BEF"/>
    <w:rsid w:val="00B3108F"/>
    <w:rsid w:val="00B31CDE"/>
    <w:rsid w:val="00B34AB8"/>
    <w:rsid w:val="00B36DCF"/>
    <w:rsid w:val="00B371B2"/>
    <w:rsid w:val="00B37C3D"/>
    <w:rsid w:val="00B400AF"/>
    <w:rsid w:val="00B40730"/>
    <w:rsid w:val="00B40EA4"/>
    <w:rsid w:val="00B42A27"/>
    <w:rsid w:val="00B42CFE"/>
    <w:rsid w:val="00B45246"/>
    <w:rsid w:val="00B4547B"/>
    <w:rsid w:val="00B473C1"/>
    <w:rsid w:val="00B51F7A"/>
    <w:rsid w:val="00B52DC3"/>
    <w:rsid w:val="00B5541E"/>
    <w:rsid w:val="00B57F6E"/>
    <w:rsid w:val="00B61379"/>
    <w:rsid w:val="00B617A8"/>
    <w:rsid w:val="00B62357"/>
    <w:rsid w:val="00B62B33"/>
    <w:rsid w:val="00B63A8F"/>
    <w:rsid w:val="00B654E4"/>
    <w:rsid w:val="00B6598E"/>
    <w:rsid w:val="00B65F95"/>
    <w:rsid w:val="00B674DE"/>
    <w:rsid w:val="00B720DE"/>
    <w:rsid w:val="00B72918"/>
    <w:rsid w:val="00B72995"/>
    <w:rsid w:val="00B76017"/>
    <w:rsid w:val="00B76F79"/>
    <w:rsid w:val="00B813EA"/>
    <w:rsid w:val="00B816D6"/>
    <w:rsid w:val="00B81EB8"/>
    <w:rsid w:val="00B837D2"/>
    <w:rsid w:val="00B8418A"/>
    <w:rsid w:val="00B84DCD"/>
    <w:rsid w:val="00B84FCD"/>
    <w:rsid w:val="00B85585"/>
    <w:rsid w:val="00B867C6"/>
    <w:rsid w:val="00B87359"/>
    <w:rsid w:val="00B8737D"/>
    <w:rsid w:val="00B900DC"/>
    <w:rsid w:val="00B9065E"/>
    <w:rsid w:val="00B90EA7"/>
    <w:rsid w:val="00B91712"/>
    <w:rsid w:val="00B9237D"/>
    <w:rsid w:val="00B92878"/>
    <w:rsid w:val="00B947F4"/>
    <w:rsid w:val="00B9758B"/>
    <w:rsid w:val="00BA019B"/>
    <w:rsid w:val="00BA2A4F"/>
    <w:rsid w:val="00BA412A"/>
    <w:rsid w:val="00BB2DD5"/>
    <w:rsid w:val="00BB4FF5"/>
    <w:rsid w:val="00BB536D"/>
    <w:rsid w:val="00BB5B5E"/>
    <w:rsid w:val="00BB5C71"/>
    <w:rsid w:val="00BB674F"/>
    <w:rsid w:val="00BC2163"/>
    <w:rsid w:val="00BC2246"/>
    <w:rsid w:val="00BC27A4"/>
    <w:rsid w:val="00BC49A3"/>
    <w:rsid w:val="00BC50AC"/>
    <w:rsid w:val="00BC53FB"/>
    <w:rsid w:val="00BC65ED"/>
    <w:rsid w:val="00BC67DD"/>
    <w:rsid w:val="00BC7668"/>
    <w:rsid w:val="00BD13DC"/>
    <w:rsid w:val="00BD157D"/>
    <w:rsid w:val="00BD22F7"/>
    <w:rsid w:val="00BD33A6"/>
    <w:rsid w:val="00BD4369"/>
    <w:rsid w:val="00BE0533"/>
    <w:rsid w:val="00BE0AF7"/>
    <w:rsid w:val="00BE136E"/>
    <w:rsid w:val="00BE202D"/>
    <w:rsid w:val="00BE2BD1"/>
    <w:rsid w:val="00BE5703"/>
    <w:rsid w:val="00BE7565"/>
    <w:rsid w:val="00BF01F8"/>
    <w:rsid w:val="00BF2DF0"/>
    <w:rsid w:val="00BF31D2"/>
    <w:rsid w:val="00BF43EA"/>
    <w:rsid w:val="00BF6C58"/>
    <w:rsid w:val="00BF7988"/>
    <w:rsid w:val="00C00008"/>
    <w:rsid w:val="00C006DA"/>
    <w:rsid w:val="00C00A07"/>
    <w:rsid w:val="00C00A32"/>
    <w:rsid w:val="00C00D06"/>
    <w:rsid w:val="00C037A7"/>
    <w:rsid w:val="00C0445F"/>
    <w:rsid w:val="00C04BB5"/>
    <w:rsid w:val="00C05370"/>
    <w:rsid w:val="00C137DC"/>
    <w:rsid w:val="00C1620D"/>
    <w:rsid w:val="00C1626E"/>
    <w:rsid w:val="00C163CE"/>
    <w:rsid w:val="00C176F1"/>
    <w:rsid w:val="00C20AB5"/>
    <w:rsid w:val="00C20EF0"/>
    <w:rsid w:val="00C2123F"/>
    <w:rsid w:val="00C21286"/>
    <w:rsid w:val="00C218AC"/>
    <w:rsid w:val="00C21B8C"/>
    <w:rsid w:val="00C220FA"/>
    <w:rsid w:val="00C2229C"/>
    <w:rsid w:val="00C228E8"/>
    <w:rsid w:val="00C22AFB"/>
    <w:rsid w:val="00C272D6"/>
    <w:rsid w:val="00C27A82"/>
    <w:rsid w:val="00C301EF"/>
    <w:rsid w:val="00C344A5"/>
    <w:rsid w:val="00C356F5"/>
    <w:rsid w:val="00C3669C"/>
    <w:rsid w:val="00C369DA"/>
    <w:rsid w:val="00C41554"/>
    <w:rsid w:val="00C41665"/>
    <w:rsid w:val="00C42A98"/>
    <w:rsid w:val="00C43EF2"/>
    <w:rsid w:val="00C4518C"/>
    <w:rsid w:val="00C45937"/>
    <w:rsid w:val="00C50445"/>
    <w:rsid w:val="00C519E6"/>
    <w:rsid w:val="00C544E5"/>
    <w:rsid w:val="00C5487B"/>
    <w:rsid w:val="00C548A3"/>
    <w:rsid w:val="00C54D7C"/>
    <w:rsid w:val="00C56F2A"/>
    <w:rsid w:val="00C57A41"/>
    <w:rsid w:val="00C60499"/>
    <w:rsid w:val="00C61793"/>
    <w:rsid w:val="00C61F6F"/>
    <w:rsid w:val="00C627B1"/>
    <w:rsid w:val="00C62A37"/>
    <w:rsid w:val="00C62AF3"/>
    <w:rsid w:val="00C6381C"/>
    <w:rsid w:val="00C659A7"/>
    <w:rsid w:val="00C66F23"/>
    <w:rsid w:val="00C673B3"/>
    <w:rsid w:val="00C67737"/>
    <w:rsid w:val="00C716BE"/>
    <w:rsid w:val="00C73748"/>
    <w:rsid w:val="00C74690"/>
    <w:rsid w:val="00C76BBD"/>
    <w:rsid w:val="00C77218"/>
    <w:rsid w:val="00C80DD3"/>
    <w:rsid w:val="00C8105C"/>
    <w:rsid w:val="00C829BD"/>
    <w:rsid w:val="00C84DC7"/>
    <w:rsid w:val="00C85199"/>
    <w:rsid w:val="00C852C6"/>
    <w:rsid w:val="00C8600F"/>
    <w:rsid w:val="00C86503"/>
    <w:rsid w:val="00C90920"/>
    <w:rsid w:val="00C9153B"/>
    <w:rsid w:val="00C921FF"/>
    <w:rsid w:val="00C94F57"/>
    <w:rsid w:val="00C95235"/>
    <w:rsid w:val="00C95365"/>
    <w:rsid w:val="00C95BE6"/>
    <w:rsid w:val="00C962E2"/>
    <w:rsid w:val="00C966D8"/>
    <w:rsid w:val="00C96C26"/>
    <w:rsid w:val="00CA0394"/>
    <w:rsid w:val="00CA0B29"/>
    <w:rsid w:val="00CA0D69"/>
    <w:rsid w:val="00CA17E1"/>
    <w:rsid w:val="00CA194B"/>
    <w:rsid w:val="00CA1DCE"/>
    <w:rsid w:val="00CA34B2"/>
    <w:rsid w:val="00CA4616"/>
    <w:rsid w:val="00CA47BD"/>
    <w:rsid w:val="00CA4D92"/>
    <w:rsid w:val="00CA4E49"/>
    <w:rsid w:val="00CB05D6"/>
    <w:rsid w:val="00CB1221"/>
    <w:rsid w:val="00CB3854"/>
    <w:rsid w:val="00CB3FF0"/>
    <w:rsid w:val="00CB57D8"/>
    <w:rsid w:val="00CB5CBB"/>
    <w:rsid w:val="00CB6CD3"/>
    <w:rsid w:val="00CB74B5"/>
    <w:rsid w:val="00CB77FD"/>
    <w:rsid w:val="00CB7D39"/>
    <w:rsid w:val="00CC2336"/>
    <w:rsid w:val="00CC2AAE"/>
    <w:rsid w:val="00CC2ADF"/>
    <w:rsid w:val="00CC42AE"/>
    <w:rsid w:val="00CC6EE9"/>
    <w:rsid w:val="00CC7F78"/>
    <w:rsid w:val="00CD0725"/>
    <w:rsid w:val="00CD19F9"/>
    <w:rsid w:val="00CD1ACE"/>
    <w:rsid w:val="00CD32B5"/>
    <w:rsid w:val="00CD4283"/>
    <w:rsid w:val="00CD735D"/>
    <w:rsid w:val="00CE096B"/>
    <w:rsid w:val="00CE1B95"/>
    <w:rsid w:val="00CE1D6B"/>
    <w:rsid w:val="00CE435A"/>
    <w:rsid w:val="00CE4961"/>
    <w:rsid w:val="00CE4F5B"/>
    <w:rsid w:val="00CF0870"/>
    <w:rsid w:val="00CF0CB7"/>
    <w:rsid w:val="00CF0E7B"/>
    <w:rsid w:val="00CF14C1"/>
    <w:rsid w:val="00CF19F9"/>
    <w:rsid w:val="00CF203E"/>
    <w:rsid w:val="00CF289C"/>
    <w:rsid w:val="00CF2E12"/>
    <w:rsid w:val="00CF415E"/>
    <w:rsid w:val="00CF6AE6"/>
    <w:rsid w:val="00CF7C7B"/>
    <w:rsid w:val="00D0011F"/>
    <w:rsid w:val="00D0099A"/>
    <w:rsid w:val="00D00D46"/>
    <w:rsid w:val="00D020AA"/>
    <w:rsid w:val="00D02363"/>
    <w:rsid w:val="00D02985"/>
    <w:rsid w:val="00D035B9"/>
    <w:rsid w:val="00D03F38"/>
    <w:rsid w:val="00D05045"/>
    <w:rsid w:val="00D05A69"/>
    <w:rsid w:val="00D102FD"/>
    <w:rsid w:val="00D12199"/>
    <w:rsid w:val="00D13D2D"/>
    <w:rsid w:val="00D13D76"/>
    <w:rsid w:val="00D13DC6"/>
    <w:rsid w:val="00D148B4"/>
    <w:rsid w:val="00D17716"/>
    <w:rsid w:val="00D2517B"/>
    <w:rsid w:val="00D254C6"/>
    <w:rsid w:val="00D27331"/>
    <w:rsid w:val="00D305B5"/>
    <w:rsid w:val="00D31403"/>
    <w:rsid w:val="00D3304A"/>
    <w:rsid w:val="00D33D7C"/>
    <w:rsid w:val="00D35EAE"/>
    <w:rsid w:val="00D36467"/>
    <w:rsid w:val="00D36487"/>
    <w:rsid w:val="00D400F6"/>
    <w:rsid w:val="00D40301"/>
    <w:rsid w:val="00D40372"/>
    <w:rsid w:val="00D41A85"/>
    <w:rsid w:val="00D455A1"/>
    <w:rsid w:val="00D465CD"/>
    <w:rsid w:val="00D47966"/>
    <w:rsid w:val="00D47F73"/>
    <w:rsid w:val="00D50AFA"/>
    <w:rsid w:val="00D5159E"/>
    <w:rsid w:val="00D516BF"/>
    <w:rsid w:val="00D517AB"/>
    <w:rsid w:val="00D531D4"/>
    <w:rsid w:val="00D55130"/>
    <w:rsid w:val="00D57024"/>
    <w:rsid w:val="00D62F11"/>
    <w:rsid w:val="00D67F20"/>
    <w:rsid w:val="00D70A1E"/>
    <w:rsid w:val="00D70AC1"/>
    <w:rsid w:val="00D733B3"/>
    <w:rsid w:val="00D737DE"/>
    <w:rsid w:val="00D738F3"/>
    <w:rsid w:val="00D74D87"/>
    <w:rsid w:val="00D76187"/>
    <w:rsid w:val="00D76EE1"/>
    <w:rsid w:val="00D77B54"/>
    <w:rsid w:val="00D809CC"/>
    <w:rsid w:val="00D80ACD"/>
    <w:rsid w:val="00D8312C"/>
    <w:rsid w:val="00D84BC7"/>
    <w:rsid w:val="00D86FAC"/>
    <w:rsid w:val="00D87C8B"/>
    <w:rsid w:val="00D9142A"/>
    <w:rsid w:val="00D92DCD"/>
    <w:rsid w:val="00D9508A"/>
    <w:rsid w:val="00D95FA6"/>
    <w:rsid w:val="00D965AE"/>
    <w:rsid w:val="00DA0566"/>
    <w:rsid w:val="00DA08A7"/>
    <w:rsid w:val="00DA0E8D"/>
    <w:rsid w:val="00DA36EE"/>
    <w:rsid w:val="00DA3722"/>
    <w:rsid w:val="00DA48E6"/>
    <w:rsid w:val="00DA5E69"/>
    <w:rsid w:val="00DA6430"/>
    <w:rsid w:val="00DA6D0F"/>
    <w:rsid w:val="00DB3709"/>
    <w:rsid w:val="00DB3C5B"/>
    <w:rsid w:val="00DB45C0"/>
    <w:rsid w:val="00DB4AD1"/>
    <w:rsid w:val="00DB681E"/>
    <w:rsid w:val="00DB6CB7"/>
    <w:rsid w:val="00DB75AA"/>
    <w:rsid w:val="00DB76AD"/>
    <w:rsid w:val="00DC15CD"/>
    <w:rsid w:val="00DC2659"/>
    <w:rsid w:val="00DC41DA"/>
    <w:rsid w:val="00DC4955"/>
    <w:rsid w:val="00DC5B1E"/>
    <w:rsid w:val="00DC6761"/>
    <w:rsid w:val="00DD0790"/>
    <w:rsid w:val="00DD5654"/>
    <w:rsid w:val="00DD64FD"/>
    <w:rsid w:val="00DD7492"/>
    <w:rsid w:val="00DE1B70"/>
    <w:rsid w:val="00DE2B94"/>
    <w:rsid w:val="00DE6119"/>
    <w:rsid w:val="00DF0DE7"/>
    <w:rsid w:val="00DF2C96"/>
    <w:rsid w:val="00DF45B1"/>
    <w:rsid w:val="00DF4A6C"/>
    <w:rsid w:val="00DF5051"/>
    <w:rsid w:val="00DF5090"/>
    <w:rsid w:val="00DF5263"/>
    <w:rsid w:val="00E003C0"/>
    <w:rsid w:val="00E032AB"/>
    <w:rsid w:val="00E0623A"/>
    <w:rsid w:val="00E064DD"/>
    <w:rsid w:val="00E073FE"/>
    <w:rsid w:val="00E10BE4"/>
    <w:rsid w:val="00E112A2"/>
    <w:rsid w:val="00E11317"/>
    <w:rsid w:val="00E137A6"/>
    <w:rsid w:val="00E15214"/>
    <w:rsid w:val="00E16530"/>
    <w:rsid w:val="00E17F75"/>
    <w:rsid w:val="00E21F45"/>
    <w:rsid w:val="00E22AD9"/>
    <w:rsid w:val="00E22E7B"/>
    <w:rsid w:val="00E233E5"/>
    <w:rsid w:val="00E237F6"/>
    <w:rsid w:val="00E255F8"/>
    <w:rsid w:val="00E26E9F"/>
    <w:rsid w:val="00E30464"/>
    <w:rsid w:val="00E31B79"/>
    <w:rsid w:val="00E33A51"/>
    <w:rsid w:val="00E33B79"/>
    <w:rsid w:val="00E33CC9"/>
    <w:rsid w:val="00E34CEF"/>
    <w:rsid w:val="00E34E4C"/>
    <w:rsid w:val="00E35214"/>
    <w:rsid w:val="00E354A6"/>
    <w:rsid w:val="00E3604A"/>
    <w:rsid w:val="00E3670A"/>
    <w:rsid w:val="00E3745B"/>
    <w:rsid w:val="00E37D26"/>
    <w:rsid w:val="00E409E5"/>
    <w:rsid w:val="00E420AC"/>
    <w:rsid w:val="00E42198"/>
    <w:rsid w:val="00E45073"/>
    <w:rsid w:val="00E46845"/>
    <w:rsid w:val="00E469D0"/>
    <w:rsid w:val="00E46ED5"/>
    <w:rsid w:val="00E47FFD"/>
    <w:rsid w:val="00E50109"/>
    <w:rsid w:val="00E50BDB"/>
    <w:rsid w:val="00E547E2"/>
    <w:rsid w:val="00E54C49"/>
    <w:rsid w:val="00E54F36"/>
    <w:rsid w:val="00E5565A"/>
    <w:rsid w:val="00E5733C"/>
    <w:rsid w:val="00E61A3F"/>
    <w:rsid w:val="00E6292D"/>
    <w:rsid w:val="00E62E80"/>
    <w:rsid w:val="00E67FA4"/>
    <w:rsid w:val="00E70CA4"/>
    <w:rsid w:val="00E71F2B"/>
    <w:rsid w:val="00E72A5F"/>
    <w:rsid w:val="00E72BEE"/>
    <w:rsid w:val="00E7439B"/>
    <w:rsid w:val="00E77F28"/>
    <w:rsid w:val="00E81D81"/>
    <w:rsid w:val="00E84D8B"/>
    <w:rsid w:val="00E869AD"/>
    <w:rsid w:val="00E90365"/>
    <w:rsid w:val="00E90447"/>
    <w:rsid w:val="00E92413"/>
    <w:rsid w:val="00E94794"/>
    <w:rsid w:val="00E94D2A"/>
    <w:rsid w:val="00E94E2E"/>
    <w:rsid w:val="00E950D8"/>
    <w:rsid w:val="00E95457"/>
    <w:rsid w:val="00E96353"/>
    <w:rsid w:val="00E976AB"/>
    <w:rsid w:val="00E97ADA"/>
    <w:rsid w:val="00EA09B8"/>
    <w:rsid w:val="00EA0B77"/>
    <w:rsid w:val="00EA0E7B"/>
    <w:rsid w:val="00EA163C"/>
    <w:rsid w:val="00EA2A03"/>
    <w:rsid w:val="00EA2DFA"/>
    <w:rsid w:val="00EA4774"/>
    <w:rsid w:val="00EA619F"/>
    <w:rsid w:val="00EA641D"/>
    <w:rsid w:val="00EA725D"/>
    <w:rsid w:val="00EB0874"/>
    <w:rsid w:val="00EB232D"/>
    <w:rsid w:val="00EB57C7"/>
    <w:rsid w:val="00EB5E32"/>
    <w:rsid w:val="00EB654D"/>
    <w:rsid w:val="00EB761E"/>
    <w:rsid w:val="00EB782D"/>
    <w:rsid w:val="00EB7C8F"/>
    <w:rsid w:val="00EC02C0"/>
    <w:rsid w:val="00EC056A"/>
    <w:rsid w:val="00EC0C80"/>
    <w:rsid w:val="00EC0DD9"/>
    <w:rsid w:val="00EC2141"/>
    <w:rsid w:val="00EC23B6"/>
    <w:rsid w:val="00EC2F2F"/>
    <w:rsid w:val="00EC4F4B"/>
    <w:rsid w:val="00EC5C74"/>
    <w:rsid w:val="00EC623F"/>
    <w:rsid w:val="00EC6EFE"/>
    <w:rsid w:val="00EC7802"/>
    <w:rsid w:val="00ED05CC"/>
    <w:rsid w:val="00ED10D2"/>
    <w:rsid w:val="00ED25B8"/>
    <w:rsid w:val="00ED2D92"/>
    <w:rsid w:val="00ED35AD"/>
    <w:rsid w:val="00ED4A54"/>
    <w:rsid w:val="00ED4C6E"/>
    <w:rsid w:val="00ED61BC"/>
    <w:rsid w:val="00ED68EC"/>
    <w:rsid w:val="00ED7C72"/>
    <w:rsid w:val="00ED7F72"/>
    <w:rsid w:val="00EE2EAA"/>
    <w:rsid w:val="00EE6AF2"/>
    <w:rsid w:val="00EE7125"/>
    <w:rsid w:val="00EE772A"/>
    <w:rsid w:val="00EE7B02"/>
    <w:rsid w:val="00EF0BF9"/>
    <w:rsid w:val="00EF15B6"/>
    <w:rsid w:val="00EF1814"/>
    <w:rsid w:val="00EF20CA"/>
    <w:rsid w:val="00EF3F64"/>
    <w:rsid w:val="00EF5B48"/>
    <w:rsid w:val="00F04627"/>
    <w:rsid w:val="00F058E8"/>
    <w:rsid w:val="00F06787"/>
    <w:rsid w:val="00F06A7F"/>
    <w:rsid w:val="00F13487"/>
    <w:rsid w:val="00F141C9"/>
    <w:rsid w:val="00F14614"/>
    <w:rsid w:val="00F14E13"/>
    <w:rsid w:val="00F15FBC"/>
    <w:rsid w:val="00F16EF8"/>
    <w:rsid w:val="00F1740A"/>
    <w:rsid w:val="00F205BB"/>
    <w:rsid w:val="00F21499"/>
    <w:rsid w:val="00F21F7B"/>
    <w:rsid w:val="00F23A31"/>
    <w:rsid w:val="00F2452A"/>
    <w:rsid w:val="00F24891"/>
    <w:rsid w:val="00F248FF"/>
    <w:rsid w:val="00F24A22"/>
    <w:rsid w:val="00F26632"/>
    <w:rsid w:val="00F26F32"/>
    <w:rsid w:val="00F27A9D"/>
    <w:rsid w:val="00F27AC0"/>
    <w:rsid w:val="00F30A19"/>
    <w:rsid w:val="00F32D88"/>
    <w:rsid w:val="00F35828"/>
    <w:rsid w:val="00F35C74"/>
    <w:rsid w:val="00F4065A"/>
    <w:rsid w:val="00F41AAE"/>
    <w:rsid w:val="00F43F4E"/>
    <w:rsid w:val="00F46648"/>
    <w:rsid w:val="00F46AFF"/>
    <w:rsid w:val="00F4747D"/>
    <w:rsid w:val="00F52591"/>
    <w:rsid w:val="00F53A7E"/>
    <w:rsid w:val="00F57183"/>
    <w:rsid w:val="00F603CD"/>
    <w:rsid w:val="00F6128F"/>
    <w:rsid w:val="00F630B4"/>
    <w:rsid w:val="00F63850"/>
    <w:rsid w:val="00F639CC"/>
    <w:rsid w:val="00F64A54"/>
    <w:rsid w:val="00F64D38"/>
    <w:rsid w:val="00F6626B"/>
    <w:rsid w:val="00F66AD4"/>
    <w:rsid w:val="00F6749B"/>
    <w:rsid w:val="00F676D1"/>
    <w:rsid w:val="00F7154C"/>
    <w:rsid w:val="00F71BC3"/>
    <w:rsid w:val="00F75043"/>
    <w:rsid w:val="00F75058"/>
    <w:rsid w:val="00F76520"/>
    <w:rsid w:val="00F7657C"/>
    <w:rsid w:val="00F77110"/>
    <w:rsid w:val="00F81440"/>
    <w:rsid w:val="00F81981"/>
    <w:rsid w:val="00F85598"/>
    <w:rsid w:val="00F85D67"/>
    <w:rsid w:val="00F866CE"/>
    <w:rsid w:val="00F867D5"/>
    <w:rsid w:val="00F868C3"/>
    <w:rsid w:val="00F90B9D"/>
    <w:rsid w:val="00F912D1"/>
    <w:rsid w:val="00F93BEA"/>
    <w:rsid w:val="00F943B3"/>
    <w:rsid w:val="00F950D6"/>
    <w:rsid w:val="00F96F19"/>
    <w:rsid w:val="00F975F3"/>
    <w:rsid w:val="00F97BE9"/>
    <w:rsid w:val="00FA018A"/>
    <w:rsid w:val="00FA0C6E"/>
    <w:rsid w:val="00FA3507"/>
    <w:rsid w:val="00FA4707"/>
    <w:rsid w:val="00FA54B1"/>
    <w:rsid w:val="00FA5528"/>
    <w:rsid w:val="00FA5B6C"/>
    <w:rsid w:val="00FB0DC3"/>
    <w:rsid w:val="00FB20E4"/>
    <w:rsid w:val="00FB4F74"/>
    <w:rsid w:val="00FB5552"/>
    <w:rsid w:val="00FB778C"/>
    <w:rsid w:val="00FB7DA5"/>
    <w:rsid w:val="00FC05A5"/>
    <w:rsid w:val="00FC0770"/>
    <w:rsid w:val="00FC245E"/>
    <w:rsid w:val="00FC4851"/>
    <w:rsid w:val="00FC560E"/>
    <w:rsid w:val="00FD1ED2"/>
    <w:rsid w:val="00FD3CE3"/>
    <w:rsid w:val="00FD5194"/>
    <w:rsid w:val="00FD668C"/>
    <w:rsid w:val="00FD756B"/>
    <w:rsid w:val="00FD7F99"/>
    <w:rsid w:val="00FE01EF"/>
    <w:rsid w:val="00FE5668"/>
    <w:rsid w:val="00FE5806"/>
    <w:rsid w:val="00FE5AED"/>
    <w:rsid w:val="00FE5E6D"/>
    <w:rsid w:val="00FF0A1E"/>
    <w:rsid w:val="00FF11F4"/>
    <w:rsid w:val="00FF29D3"/>
    <w:rsid w:val="00FF38BD"/>
    <w:rsid w:val="00FF3991"/>
    <w:rsid w:val="00FF5474"/>
    <w:rsid w:val="00FF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6FE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116FE"/>
    <w:pPr>
      <w:keepNext/>
      <w:numPr>
        <w:numId w:val="1"/>
      </w:numPr>
      <w:ind w:left="0" w:right="-1135" w:firstLine="0"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9116FE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9116FE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</w:rPr>
  </w:style>
  <w:style w:type="paragraph" w:styleId="4">
    <w:name w:val="heading 4"/>
    <w:basedOn w:val="a"/>
    <w:next w:val="a"/>
    <w:link w:val="4Char"/>
    <w:qFormat/>
    <w:rsid w:val="009116FE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9116FE"/>
    <w:pPr>
      <w:keepNext/>
      <w:numPr>
        <w:ilvl w:val="4"/>
        <w:numId w:val="1"/>
      </w:numPr>
      <w:autoSpaceDE w:val="0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Προεπιλεγμένη γραμματοσειρά3"/>
    <w:rsid w:val="009116FE"/>
  </w:style>
  <w:style w:type="character" w:customStyle="1" w:styleId="20">
    <w:name w:val="Προεπιλεγμένη γραμματοσειρά2"/>
    <w:rsid w:val="009116FE"/>
  </w:style>
  <w:style w:type="character" w:customStyle="1" w:styleId="WW8Num8z1">
    <w:name w:val="WW8Num8z1"/>
    <w:rsid w:val="009116FE"/>
    <w:rPr>
      <w:rFonts w:ascii="Symbol" w:hAnsi="Symbol" w:cs="Symbol"/>
    </w:rPr>
  </w:style>
  <w:style w:type="character" w:customStyle="1" w:styleId="10">
    <w:name w:val="Προεπιλεγμένη γραμματοσειρά1"/>
    <w:rsid w:val="009116FE"/>
  </w:style>
  <w:style w:type="character" w:customStyle="1" w:styleId="11">
    <w:name w:val="Παραπομπή σχολίου1"/>
    <w:rsid w:val="009116FE"/>
    <w:rPr>
      <w:sz w:val="16"/>
      <w:szCs w:val="16"/>
    </w:rPr>
  </w:style>
  <w:style w:type="character" w:customStyle="1" w:styleId="-HTMLChar">
    <w:name w:val="Προ-διαμορφωμένο HTML Char"/>
    <w:rsid w:val="009116FE"/>
    <w:rPr>
      <w:rFonts w:ascii="Courier New" w:hAnsi="Courier New" w:cs="Courier New"/>
      <w:lang w:eastAsia="zh-CN"/>
    </w:rPr>
  </w:style>
  <w:style w:type="character" w:customStyle="1" w:styleId="WW8Num35z1">
    <w:name w:val="WW8Num35z1"/>
    <w:rsid w:val="009116FE"/>
    <w:rPr>
      <w:rFonts w:ascii="Symbol" w:hAnsi="Symbol" w:cs="Symbol"/>
    </w:rPr>
  </w:style>
  <w:style w:type="character" w:customStyle="1" w:styleId="a3">
    <w:name w:val="Χαρακτήρες αρίθμησης"/>
    <w:rsid w:val="009116FE"/>
  </w:style>
  <w:style w:type="paragraph" w:customStyle="1" w:styleId="a4">
    <w:name w:val="Επικεφαλίδα"/>
    <w:basedOn w:val="a"/>
    <w:next w:val="a5"/>
    <w:rsid w:val="009116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Char"/>
    <w:rsid w:val="009116FE"/>
    <w:pPr>
      <w:jc w:val="both"/>
    </w:pPr>
    <w:rPr>
      <w:sz w:val="24"/>
    </w:rPr>
  </w:style>
  <w:style w:type="paragraph" w:styleId="a6">
    <w:name w:val="List"/>
    <w:basedOn w:val="a5"/>
    <w:rsid w:val="009116FE"/>
    <w:rPr>
      <w:rFonts w:cs="Mangal"/>
    </w:rPr>
  </w:style>
  <w:style w:type="paragraph" w:styleId="a7">
    <w:name w:val="caption"/>
    <w:basedOn w:val="a"/>
    <w:qFormat/>
    <w:rsid w:val="0091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9116FE"/>
    <w:pPr>
      <w:suppressLineNumbers/>
    </w:pPr>
    <w:rPr>
      <w:rFonts w:cs="Mangal"/>
    </w:rPr>
  </w:style>
  <w:style w:type="paragraph" w:customStyle="1" w:styleId="21">
    <w:name w:val="Σώμα κείμενου 21"/>
    <w:basedOn w:val="a"/>
    <w:rsid w:val="009116FE"/>
    <w:rPr>
      <w:sz w:val="24"/>
    </w:rPr>
  </w:style>
  <w:style w:type="paragraph" w:customStyle="1" w:styleId="12">
    <w:name w:val="Κείμενο σχολίου1"/>
    <w:basedOn w:val="a"/>
    <w:rsid w:val="009116FE"/>
  </w:style>
  <w:style w:type="paragraph" w:styleId="a9">
    <w:name w:val="footer"/>
    <w:basedOn w:val="a"/>
    <w:link w:val="Char0"/>
    <w:rsid w:val="009116FE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a">
    <w:name w:val="Body Text Indent"/>
    <w:basedOn w:val="a"/>
    <w:rsid w:val="009116FE"/>
    <w:pPr>
      <w:ind w:right="-29" w:firstLine="360"/>
      <w:jc w:val="both"/>
    </w:pPr>
    <w:rPr>
      <w:sz w:val="24"/>
    </w:rPr>
  </w:style>
  <w:style w:type="paragraph" w:customStyle="1" w:styleId="13">
    <w:name w:val="Τμήμα κειμένου1"/>
    <w:basedOn w:val="a"/>
    <w:rsid w:val="009116FE"/>
    <w:pPr>
      <w:ind w:left="6096" w:right="-29"/>
      <w:jc w:val="center"/>
    </w:pPr>
    <w:rPr>
      <w:sz w:val="24"/>
    </w:rPr>
  </w:style>
  <w:style w:type="paragraph" w:customStyle="1" w:styleId="210">
    <w:name w:val="Σώμα κείμενου με εσοχή 21"/>
    <w:basedOn w:val="a"/>
    <w:rsid w:val="009116FE"/>
    <w:pPr>
      <w:ind w:left="5387" w:hanging="707"/>
    </w:pPr>
    <w:rPr>
      <w:sz w:val="24"/>
    </w:rPr>
  </w:style>
  <w:style w:type="paragraph" w:styleId="-HTML">
    <w:name w:val="HTML Preformatted"/>
    <w:basedOn w:val="a"/>
    <w:rsid w:val="00911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9116FE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1">
    <w:name w:val="Σώμα κείμενου με εσοχή 31"/>
    <w:basedOn w:val="a"/>
    <w:rsid w:val="009116FE"/>
    <w:pPr>
      <w:autoSpaceDE w:val="0"/>
      <w:ind w:firstLine="284"/>
      <w:jc w:val="both"/>
    </w:pPr>
    <w:rPr>
      <w:sz w:val="24"/>
    </w:rPr>
  </w:style>
  <w:style w:type="paragraph" w:customStyle="1" w:styleId="ab">
    <w:name w:val="Περιεχόμενα πίνακα"/>
    <w:basedOn w:val="a"/>
    <w:rsid w:val="009116FE"/>
    <w:pPr>
      <w:suppressLineNumbers/>
    </w:pPr>
  </w:style>
  <w:style w:type="paragraph" w:customStyle="1" w:styleId="ac">
    <w:name w:val="Επικεφαλίδα πίνακα"/>
    <w:basedOn w:val="ab"/>
    <w:rsid w:val="009116FE"/>
    <w:pPr>
      <w:jc w:val="center"/>
    </w:pPr>
    <w:rPr>
      <w:b/>
      <w:bCs/>
    </w:rPr>
  </w:style>
  <w:style w:type="paragraph" w:customStyle="1" w:styleId="22">
    <w:name w:val="Σώμα κείμενου 22"/>
    <w:basedOn w:val="a"/>
    <w:rsid w:val="009116FE"/>
    <w:pPr>
      <w:spacing w:after="120" w:line="480" w:lineRule="auto"/>
    </w:pPr>
  </w:style>
  <w:style w:type="paragraph" w:customStyle="1" w:styleId="220">
    <w:name w:val="Σώμα κείμενου με εσοχή 22"/>
    <w:basedOn w:val="a"/>
    <w:rsid w:val="009116FE"/>
    <w:pPr>
      <w:spacing w:after="120" w:line="480" w:lineRule="auto"/>
      <w:ind w:left="283"/>
    </w:pPr>
  </w:style>
  <w:style w:type="paragraph" w:customStyle="1" w:styleId="23">
    <w:name w:val="Τμήμα κειμένου2"/>
    <w:basedOn w:val="a"/>
    <w:rsid w:val="009116FE"/>
    <w:pPr>
      <w:suppressAutoHyphens w:val="0"/>
      <w:ind w:left="6096" w:right="-29"/>
      <w:jc w:val="center"/>
    </w:pPr>
    <w:rPr>
      <w:sz w:val="24"/>
    </w:rPr>
  </w:style>
  <w:style w:type="paragraph" w:styleId="Web">
    <w:name w:val="Normal (Web)"/>
    <w:basedOn w:val="a"/>
    <w:rsid w:val="009116FE"/>
    <w:pPr>
      <w:suppressAutoHyphens w:val="0"/>
      <w:spacing w:before="100" w:after="100"/>
    </w:pPr>
    <w:rPr>
      <w:sz w:val="24"/>
      <w:szCs w:val="24"/>
    </w:rPr>
  </w:style>
  <w:style w:type="character" w:styleId="ad">
    <w:name w:val="page number"/>
    <w:basedOn w:val="a0"/>
    <w:rsid w:val="00892C87"/>
  </w:style>
  <w:style w:type="paragraph" w:styleId="24">
    <w:name w:val="Body Text 2"/>
    <w:basedOn w:val="a"/>
    <w:rsid w:val="00837994"/>
    <w:pPr>
      <w:spacing w:after="120" w:line="480" w:lineRule="auto"/>
    </w:pPr>
  </w:style>
  <w:style w:type="paragraph" w:styleId="25">
    <w:name w:val="Body Text Indent 2"/>
    <w:basedOn w:val="a"/>
    <w:rsid w:val="00C05370"/>
    <w:pPr>
      <w:spacing w:after="120" w:line="480" w:lineRule="auto"/>
      <w:ind w:left="283"/>
    </w:pPr>
  </w:style>
  <w:style w:type="paragraph" w:styleId="ae">
    <w:name w:val="Block Text"/>
    <w:basedOn w:val="a"/>
    <w:rsid w:val="00C05370"/>
    <w:pPr>
      <w:suppressAutoHyphens w:val="0"/>
      <w:ind w:left="6096" w:right="-29"/>
      <w:jc w:val="center"/>
    </w:pPr>
    <w:rPr>
      <w:sz w:val="24"/>
      <w:lang w:eastAsia="el-GR"/>
    </w:rPr>
  </w:style>
  <w:style w:type="character" w:customStyle="1" w:styleId="Char0">
    <w:name w:val="Υποσέλιδο Char"/>
    <w:link w:val="a9"/>
    <w:rsid w:val="003D1C02"/>
    <w:rPr>
      <w:sz w:val="24"/>
      <w:szCs w:val="24"/>
      <w:lang w:eastAsia="zh-CN"/>
    </w:rPr>
  </w:style>
  <w:style w:type="character" w:customStyle="1" w:styleId="2Char">
    <w:name w:val="Επικεφαλίδα 2 Char"/>
    <w:link w:val="2"/>
    <w:rsid w:val="003D1C02"/>
    <w:rPr>
      <w:sz w:val="24"/>
      <w:lang w:eastAsia="zh-CN"/>
    </w:rPr>
  </w:style>
  <w:style w:type="character" w:customStyle="1" w:styleId="4Char">
    <w:name w:val="Επικεφαλίδα 4 Char"/>
    <w:link w:val="4"/>
    <w:rsid w:val="003D1C02"/>
    <w:rPr>
      <w:b/>
      <w:bCs/>
      <w:sz w:val="24"/>
      <w:lang w:eastAsia="zh-CN"/>
    </w:rPr>
  </w:style>
  <w:style w:type="character" w:customStyle="1" w:styleId="Char">
    <w:name w:val="Σώμα κειμένου Char"/>
    <w:link w:val="a5"/>
    <w:rsid w:val="003D1C02"/>
    <w:rPr>
      <w:sz w:val="24"/>
      <w:lang w:eastAsia="zh-CN"/>
    </w:rPr>
  </w:style>
  <w:style w:type="numbering" w:customStyle="1" w:styleId="14">
    <w:name w:val="Χωρίς λίστα1"/>
    <w:next w:val="a2"/>
    <w:uiPriority w:val="99"/>
    <w:semiHidden/>
    <w:unhideWhenUsed/>
    <w:rsid w:val="007319A1"/>
  </w:style>
  <w:style w:type="paragraph" w:styleId="af">
    <w:name w:val="Balloon Text"/>
    <w:basedOn w:val="a"/>
    <w:link w:val="Char1"/>
    <w:uiPriority w:val="99"/>
    <w:unhideWhenUsed/>
    <w:rsid w:val="007319A1"/>
    <w:pPr>
      <w:suppressAutoHyphens w:val="0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f"/>
    <w:uiPriority w:val="99"/>
    <w:rsid w:val="007319A1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Char2"/>
    <w:uiPriority w:val="99"/>
    <w:unhideWhenUsed/>
    <w:rsid w:val="007319A1"/>
    <w:pPr>
      <w:tabs>
        <w:tab w:val="center" w:pos="4153"/>
        <w:tab w:val="right" w:pos="8306"/>
      </w:tabs>
      <w:suppressAutoHyphens w:val="0"/>
    </w:pPr>
    <w:rPr>
      <w:sz w:val="24"/>
      <w:szCs w:val="24"/>
    </w:rPr>
  </w:style>
  <w:style w:type="character" w:customStyle="1" w:styleId="Char2">
    <w:name w:val="Κεφαλίδα Char"/>
    <w:link w:val="af0"/>
    <w:uiPriority w:val="99"/>
    <w:rsid w:val="007319A1"/>
    <w:rPr>
      <w:sz w:val="24"/>
      <w:szCs w:val="24"/>
    </w:rPr>
  </w:style>
  <w:style w:type="paragraph" w:styleId="af1">
    <w:name w:val="List Paragraph"/>
    <w:basedOn w:val="a"/>
    <w:uiPriority w:val="34"/>
    <w:qFormat/>
    <w:rsid w:val="007319A1"/>
    <w:pPr>
      <w:suppressAutoHyphens w:val="0"/>
      <w:ind w:left="720"/>
      <w:contextualSpacing/>
    </w:pPr>
    <w:rPr>
      <w:sz w:val="24"/>
      <w:szCs w:val="24"/>
      <w:lang w:eastAsia="el-GR"/>
    </w:rPr>
  </w:style>
  <w:style w:type="table" w:styleId="af2">
    <w:name w:val="Table Grid"/>
    <w:basedOn w:val="a1"/>
    <w:uiPriority w:val="59"/>
    <w:rsid w:val="007319A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uiPriority w:val="99"/>
    <w:unhideWhenUsed/>
    <w:rsid w:val="00FF38BD"/>
    <w:rPr>
      <w:color w:val="0000FF"/>
      <w:u w:val="single"/>
    </w:rPr>
  </w:style>
  <w:style w:type="character" w:styleId="-0">
    <w:name w:val="FollowedHyperlink"/>
    <w:uiPriority w:val="99"/>
    <w:unhideWhenUsed/>
    <w:rsid w:val="00FF38BD"/>
    <w:rPr>
      <w:color w:val="800080"/>
      <w:u w:val="single"/>
    </w:rPr>
  </w:style>
  <w:style w:type="paragraph" w:customStyle="1" w:styleId="xl65">
    <w:name w:val="xl65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6">
    <w:name w:val="xl66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7">
    <w:name w:val="xl67"/>
    <w:basedOn w:val="a"/>
    <w:rsid w:val="00FF38BD"/>
    <w:pPr>
      <w:suppressAutoHyphens w:val="0"/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xl68">
    <w:name w:val="xl6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9">
    <w:name w:val="xl6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0">
    <w:name w:val="xl7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1">
    <w:name w:val="xl7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3">
    <w:name w:val="xl73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4">
    <w:name w:val="xl7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5">
    <w:name w:val="xl75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6">
    <w:name w:val="xl76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7">
    <w:name w:val="xl77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8">
    <w:name w:val="xl78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9">
    <w:name w:val="xl79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0">
    <w:name w:val="xl8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81">
    <w:name w:val="xl8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2">
    <w:name w:val="xl8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3">
    <w:name w:val="xl83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4">
    <w:name w:val="xl8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5">
    <w:name w:val="xl85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6">
    <w:name w:val="xl86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7">
    <w:name w:val="xl87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8">
    <w:name w:val="xl8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9">
    <w:name w:val="xl8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Default">
    <w:name w:val="Default"/>
    <w:rsid w:val="00C163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5">
    <w:name w:val="Ανεπίλυτη αναφορά1"/>
    <w:basedOn w:val="a0"/>
    <w:uiPriority w:val="99"/>
    <w:semiHidden/>
    <w:unhideWhenUsed/>
    <w:rsid w:val="006D0533"/>
    <w:rPr>
      <w:color w:val="605E5C"/>
      <w:shd w:val="clear" w:color="auto" w:fill="E1DFDD"/>
    </w:rPr>
  </w:style>
  <w:style w:type="table" w:customStyle="1" w:styleId="TableGrid">
    <w:name w:val="TableGrid"/>
    <w:rsid w:val="00B03DE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7">
    <w:name w:val="font7"/>
    <w:basedOn w:val="a"/>
    <w:rsid w:val="00335B57"/>
    <w:pPr>
      <w:suppressAutoHyphens w:val="0"/>
      <w:spacing w:before="100" w:beforeAutospacing="1" w:after="100" w:afterAutospacing="1"/>
    </w:pPr>
    <w:rPr>
      <w:rFonts w:ascii="Calibri" w:hAnsi="Calibri" w:cs="Calibri"/>
      <w:b/>
      <w:bCs/>
      <w:color w:val="FF0000"/>
      <w:sz w:val="22"/>
      <w:szCs w:val="22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DC9C0-2B9C-4F98-8288-3DF6F3FBF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1</Pages>
  <Words>310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 ΔΗΜΟΚΡΑΤΙΑ                                     Νέα Κυδωνία .......1999</vt:lpstr>
      <vt:lpstr>ΕΛΛΗΝΙΚΗ  ΔΗΜΟΚΡΑΤΙΑ                                     Νέα Κυδωνία .......1999</vt:lpstr>
    </vt:vector>
  </TitlesOfParts>
  <Company>administrator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ΔΗΜΟΚΡΑΤΙΑ                                     Νέα Κυδωνία .......1999</dc:title>
  <dc:creator>ΚΟΙΝΟΤΗΤΑ</dc:creator>
  <cp:lastModifiedBy>ΑΝΑΣΤΑΣΙΑ ΜΑΥΡΙΔΟΥ</cp:lastModifiedBy>
  <cp:revision>357</cp:revision>
  <cp:lastPrinted>2020-10-13T09:15:00Z</cp:lastPrinted>
  <dcterms:created xsi:type="dcterms:W3CDTF">2018-11-20T07:20:00Z</dcterms:created>
  <dcterms:modified xsi:type="dcterms:W3CDTF">2020-10-14T18:54:00Z</dcterms:modified>
</cp:coreProperties>
</file>