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624549">
        <w:rPr>
          <w:b/>
          <w:bCs/>
        </w:rPr>
        <w:t>1</w:t>
      </w:r>
      <w:r w:rsidR="00D76187">
        <w:rPr>
          <w:b/>
          <w:bCs/>
        </w:rPr>
        <w:t>/</w:t>
      </w:r>
      <w:r w:rsidR="00624549">
        <w:rPr>
          <w:b/>
          <w:bCs/>
        </w:rPr>
        <w:t>3</w:t>
      </w:r>
      <w:r w:rsidR="00D76187">
        <w:rPr>
          <w:b/>
          <w:bCs/>
        </w:rPr>
        <w:t>/201</w:t>
      </w:r>
      <w:r w:rsidR="00D76187">
        <w:rPr>
          <w:b/>
          <w:bCs/>
          <w:lang w:val="en-US"/>
        </w:rPr>
        <w:t>9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624549">
        <w:t xml:space="preserve">              </w:t>
      </w:r>
      <w:r w:rsidR="00260966">
        <w:t>Αρ</w:t>
      </w:r>
      <w:r w:rsidR="00AF5872">
        <w:t>. πρωτ.</w:t>
      </w:r>
      <w:r w:rsidR="00BC7668">
        <w:t>:</w:t>
      </w:r>
      <w:r w:rsidR="00624549">
        <w:t>54</w:t>
      </w:r>
      <w:r w:rsidR="00EF1814">
        <w:t>/</w:t>
      </w:r>
      <w:r w:rsidR="00624549">
        <w:t>1-3</w:t>
      </w:r>
      <w:r w:rsidR="00D76187">
        <w:t>-2019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624549">
        <w:rPr>
          <w:sz w:val="24"/>
        </w:rPr>
        <w:t>2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624549">
        <w:rPr>
          <w:sz w:val="24"/>
        </w:rPr>
        <w:t>4</w:t>
      </w:r>
      <w:r w:rsidR="00F24891" w:rsidRPr="006308C1">
        <w:rPr>
          <w:sz w:val="24"/>
        </w:rPr>
        <w:t>/</w:t>
      </w:r>
      <w:r w:rsidR="00624549">
        <w:rPr>
          <w:sz w:val="24"/>
        </w:rPr>
        <w:t>3</w:t>
      </w:r>
      <w:r w:rsidR="00D76187">
        <w:rPr>
          <w:sz w:val="24"/>
        </w:rPr>
        <w:t>/2019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EF1814" w:rsidRDefault="00EF1814">
      <w:pPr>
        <w:ind w:right="-29"/>
        <w:jc w:val="center"/>
        <w:rPr>
          <w:b/>
          <w:bCs/>
          <w:sz w:val="24"/>
          <w:u w:val="single"/>
          <w:lang w:val="en-US"/>
        </w:rPr>
      </w:pPr>
    </w:p>
    <w:p w:rsidR="00BA019B" w:rsidRPr="00EF1814" w:rsidRDefault="00BA019B">
      <w:pPr>
        <w:ind w:right="-29"/>
        <w:jc w:val="center"/>
        <w:rPr>
          <w:b/>
          <w:bCs/>
          <w:sz w:val="24"/>
          <w:u w:val="single"/>
          <w:vertAlign w:val="superscript"/>
          <w:lang w:val="en-US"/>
        </w:rPr>
      </w:pPr>
      <w:r>
        <w:rPr>
          <w:b/>
          <w:bCs/>
          <w:sz w:val="24"/>
          <w:u w:val="single"/>
        </w:rPr>
        <w:t xml:space="preserve">ΠΡΟΣΚΛΗΣΗ </w:t>
      </w:r>
      <w:r w:rsidR="00624549">
        <w:rPr>
          <w:b/>
          <w:bCs/>
          <w:sz w:val="24"/>
          <w:u w:val="single"/>
        </w:rPr>
        <w:t>2</w:t>
      </w:r>
      <w:r>
        <w:rPr>
          <w:b/>
          <w:bCs/>
          <w:sz w:val="24"/>
          <w:u w:val="single"/>
          <w:vertAlign w:val="superscript"/>
        </w:rPr>
        <w:t>η</w:t>
      </w:r>
    </w:p>
    <w:p w:rsidR="00E33B79" w:rsidRDefault="00E33B79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BA019B" w:rsidRPr="00A37AAC" w:rsidRDefault="00BA019B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D76187">
        <w:rPr>
          <w:rFonts w:ascii="Arial Narrow" w:hAnsi="Arial Narrow"/>
        </w:rPr>
        <w:t>7</w:t>
      </w:r>
      <w:r w:rsidR="00CE1B95">
        <w:rPr>
          <w:rFonts w:ascii="Arial Narrow" w:hAnsi="Arial Narrow"/>
        </w:rPr>
        <w:t>/</w:t>
      </w:r>
      <w:r w:rsidR="00624549">
        <w:rPr>
          <w:rFonts w:ascii="Arial Narrow" w:hAnsi="Arial Narrow"/>
        </w:rPr>
        <w:t>3</w:t>
      </w:r>
      <w:r w:rsidR="00D76187">
        <w:rPr>
          <w:rFonts w:ascii="Arial Narrow" w:hAnsi="Arial Narrow"/>
        </w:rPr>
        <w:t>/2019</w:t>
      </w:r>
      <w:r w:rsidR="00624549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ημέρα </w:t>
      </w:r>
      <w:r w:rsidR="00A20524">
        <w:rPr>
          <w:rFonts w:ascii="Arial Narrow" w:hAnsi="Arial Narrow"/>
        </w:rPr>
        <w:t>Πέμπ</w:t>
      </w:r>
      <w:r w:rsidR="006B2884" w:rsidRPr="00A37AAC">
        <w:rPr>
          <w:rFonts w:ascii="Arial Narrow" w:hAnsi="Arial Narrow"/>
        </w:rPr>
        <w:t xml:space="preserve">τη </w:t>
      </w:r>
      <w:r w:rsidRPr="00A37AAC">
        <w:rPr>
          <w:rFonts w:ascii="Arial Narrow" w:hAnsi="Arial Narrow"/>
        </w:rPr>
        <w:t xml:space="preserve">και ώρα </w:t>
      </w:r>
      <w:r w:rsidR="006777E6" w:rsidRPr="00552D52">
        <w:rPr>
          <w:rFonts w:ascii="Arial Narrow" w:hAnsi="Arial Narrow"/>
          <w:u w:val="single"/>
        </w:rPr>
        <w:t>14</w:t>
      </w:r>
      <w:r w:rsidRPr="00552D52">
        <w:rPr>
          <w:rFonts w:ascii="Arial Narrow" w:hAnsi="Arial Narrow"/>
          <w:bCs/>
          <w:u w:val="single"/>
        </w:rPr>
        <w:t>:</w:t>
      </w:r>
      <w:r w:rsidR="00484DE6" w:rsidRPr="00552D52">
        <w:rPr>
          <w:rFonts w:ascii="Arial Narrow" w:hAnsi="Arial Narrow"/>
          <w:bCs/>
          <w:u w:val="single"/>
        </w:rPr>
        <w:t>15</w:t>
      </w:r>
      <w:r w:rsidRPr="00A37AAC">
        <w:rPr>
          <w:rFonts w:ascii="Arial Narrow" w:hAnsi="Arial Narrow"/>
        </w:rPr>
        <w:t xml:space="preserve"> στην αίθουσα </w:t>
      </w:r>
      <w:r w:rsidR="00D76187">
        <w:rPr>
          <w:rFonts w:ascii="Arial Narrow" w:hAnsi="Arial Narrow"/>
        </w:rPr>
        <w:t>του Δημοτικού Συμβουλίου</w:t>
      </w:r>
      <w:r w:rsidR="00257D81" w:rsidRPr="00A37AAC">
        <w:rPr>
          <w:rFonts w:ascii="Arial Narrow" w:hAnsi="Arial Narrow"/>
        </w:rPr>
        <w:t xml:space="preserve"> του Δήμου</w:t>
      </w:r>
      <w:r w:rsidRPr="00A37AAC">
        <w:rPr>
          <w:rFonts w:ascii="Arial Narrow" w:hAnsi="Arial Narrow"/>
        </w:rPr>
        <w:t xml:space="preserve"> Ηρακλείου Αττικής </w:t>
      </w:r>
      <w:r w:rsidR="00D76187">
        <w:rPr>
          <w:rFonts w:ascii="Arial Narrow" w:hAnsi="Arial Narrow"/>
        </w:rPr>
        <w:t>(3</w:t>
      </w:r>
      <w:r w:rsidR="00E77F28" w:rsidRPr="00E77F28">
        <w:rPr>
          <w:rFonts w:ascii="Arial Narrow" w:hAnsi="Arial Narrow"/>
          <w:vertAlign w:val="superscript"/>
        </w:rPr>
        <w:t>ος</w:t>
      </w:r>
      <w:r w:rsidR="00E77F28">
        <w:rPr>
          <w:rFonts w:ascii="Arial Narrow" w:hAnsi="Arial Narrow"/>
        </w:rPr>
        <w:t xml:space="preserve"> όροφος)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F24891" w:rsidRDefault="00F24891" w:rsidP="006B288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D76187" w:rsidRDefault="006308C1" w:rsidP="00D76187">
      <w:pPr>
        <w:ind w:right="-29"/>
        <w:jc w:val="both"/>
        <w:rPr>
          <w:rFonts w:ascii="Arial Narrow" w:hAnsi="Arial Narrow"/>
          <w:sz w:val="24"/>
        </w:rPr>
      </w:pPr>
      <w:r w:rsidRPr="006308C1">
        <w:rPr>
          <w:rFonts w:ascii="Arial Narrow" w:hAnsi="Arial Narrow"/>
          <w:bCs/>
          <w:sz w:val="24"/>
          <w:szCs w:val="24"/>
        </w:rPr>
        <w:t>1</w:t>
      </w:r>
      <w:r w:rsidR="00C5487B">
        <w:rPr>
          <w:rFonts w:ascii="Arial Narrow" w:hAnsi="Arial Narrow"/>
          <w:bCs/>
          <w:sz w:val="24"/>
          <w:szCs w:val="24"/>
        </w:rPr>
        <w:t>)</w:t>
      </w:r>
      <w:r w:rsidR="00C62A37">
        <w:rPr>
          <w:rFonts w:ascii="Arial Narrow" w:hAnsi="Arial Narrow"/>
          <w:bCs/>
          <w:sz w:val="24"/>
          <w:szCs w:val="24"/>
        </w:rPr>
        <w:t xml:space="preserve"> </w:t>
      </w:r>
      <w:r w:rsidR="00D76187" w:rsidRPr="00D76187">
        <w:rPr>
          <w:rFonts w:ascii="Arial Narrow" w:hAnsi="Arial Narrow"/>
          <w:sz w:val="24"/>
        </w:rPr>
        <w:t>Έγκριση Μελέτης &amp; πραγματοποίησης δαπάνης για την προμήθεια γάλακ</w:t>
      </w:r>
      <w:r w:rsidR="00D76187">
        <w:rPr>
          <w:rFonts w:ascii="Arial Narrow" w:hAnsi="Arial Narrow"/>
          <w:sz w:val="24"/>
        </w:rPr>
        <w:t xml:space="preserve">τος </w:t>
      </w:r>
      <w:r w:rsidR="00D76187" w:rsidRPr="00D76187">
        <w:rPr>
          <w:rFonts w:ascii="Arial Narrow" w:hAnsi="Arial Narrow"/>
          <w:sz w:val="24"/>
        </w:rPr>
        <w:t xml:space="preserve">των καθαριστριών των </w:t>
      </w:r>
    </w:p>
    <w:p w:rsidR="00D76187" w:rsidRPr="00D76187" w:rsidRDefault="00C5487B" w:rsidP="00D76187">
      <w:pPr>
        <w:ind w:right="-2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</w:t>
      </w:r>
      <w:r w:rsidR="00D76187" w:rsidRPr="00D76187">
        <w:rPr>
          <w:rFonts w:ascii="Arial Narrow" w:hAnsi="Arial Narrow"/>
          <w:sz w:val="24"/>
        </w:rPr>
        <w:t>Σχολικών μονάδων Δευτεροβάθμιας Εκπαίδευσης Δήμου Ηρακλείου Αττικής</w:t>
      </w:r>
      <w:r w:rsidR="00D76187">
        <w:rPr>
          <w:rFonts w:ascii="Arial Narrow" w:hAnsi="Arial Narrow"/>
          <w:sz w:val="24"/>
        </w:rPr>
        <w:t>.</w:t>
      </w:r>
    </w:p>
    <w:p w:rsidR="00C5487B" w:rsidRDefault="00C5487B" w:rsidP="00C5487B">
      <w:pPr>
        <w:ind w:right="-2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2) </w:t>
      </w:r>
      <w:r w:rsidRPr="00A37AAC">
        <w:rPr>
          <w:rFonts w:ascii="Arial Narrow" w:hAnsi="Arial Narrow"/>
          <w:sz w:val="24"/>
        </w:rPr>
        <w:t>Έγκρι</w:t>
      </w:r>
      <w:r>
        <w:rPr>
          <w:rFonts w:ascii="Arial Narrow" w:hAnsi="Arial Narrow"/>
          <w:sz w:val="24"/>
        </w:rPr>
        <w:t>ση Μελέτης και πραγ</w:t>
      </w:r>
      <w:r w:rsidR="006362C7">
        <w:rPr>
          <w:rFonts w:ascii="Arial Narrow" w:hAnsi="Arial Narrow"/>
          <w:sz w:val="24"/>
        </w:rPr>
        <w:t>ματοποίησης δαπάνης ποσού 18.7</w:t>
      </w:r>
      <w:r w:rsidR="006362C7" w:rsidRPr="006362C7">
        <w:rPr>
          <w:rFonts w:ascii="Arial Narrow" w:hAnsi="Arial Narrow"/>
          <w:sz w:val="24"/>
        </w:rPr>
        <w:t>52</w:t>
      </w:r>
      <w:r w:rsidR="006362C7">
        <w:rPr>
          <w:rFonts w:ascii="Arial Narrow" w:hAnsi="Arial Narrow"/>
          <w:sz w:val="24"/>
        </w:rPr>
        <w:t>,</w:t>
      </w:r>
      <w:r w:rsidR="006362C7" w:rsidRPr="006362C7">
        <w:rPr>
          <w:rFonts w:ascii="Arial Narrow" w:hAnsi="Arial Narrow"/>
          <w:sz w:val="24"/>
        </w:rPr>
        <w:t>66</w:t>
      </w:r>
      <w:r w:rsidRPr="00A37AAC">
        <w:rPr>
          <w:rFonts w:ascii="Arial Narrow" w:hAnsi="Arial Narrow"/>
          <w:sz w:val="24"/>
        </w:rPr>
        <w:t xml:space="preserve">€ με ΦΠΑ </w:t>
      </w:r>
      <w:r>
        <w:rPr>
          <w:rFonts w:ascii="Arial Narrow" w:hAnsi="Arial Narrow"/>
          <w:sz w:val="24"/>
          <w:szCs w:val="24"/>
        </w:rPr>
        <w:t>έτους 2019</w:t>
      </w:r>
      <w:r w:rsidRPr="00A37AAC">
        <w:rPr>
          <w:rFonts w:ascii="Arial Narrow" w:hAnsi="Arial Narrow"/>
          <w:sz w:val="24"/>
          <w:szCs w:val="24"/>
        </w:rPr>
        <w:t xml:space="preserve"> </w:t>
      </w:r>
      <w:r w:rsidRPr="00A37AAC">
        <w:rPr>
          <w:rFonts w:ascii="Arial Narrow" w:hAnsi="Arial Narrow"/>
          <w:sz w:val="24"/>
        </w:rPr>
        <w:t xml:space="preserve">για την  </w:t>
      </w:r>
    </w:p>
    <w:p w:rsidR="00C5487B" w:rsidRDefault="00C5487B" w:rsidP="00C5487B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 xml:space="preserve">    προμήθεια </w:t>
      </w:r>
      <w:r>
        <w:rPr>
          <w:rFonts w:ascii="Arial Narrow" w:hAnsi="Arial Narrow" w:cs="Arial"/>
          <w:sz w:val="22"/>
          <w:szCs w:val="22"/>
        </w:rPr>
        <w:t>της Γραφικής ύλης &amp; λ</w:t>
      </w:r>
      <w:r w:rsidRPr="00A37AAC">
        <w:rPr>
          <w:rFonts w:ascii="Arial Narrow" w:hAnsi="Arial Narrow" w:cs="Arial"/>
          <w:sz w:val="22"/>
          <w:szCs w:val="22"/>
        </w:rPr>
        <w:t>οιπώ</w:t>
      </w:r>
      <w:r>
        <w:rPr>
          <w:rFonts w:ascii="Arial Narrow" w:hAnsi="Arial Narrow" w:cs="Arial"/>
          <w:sz w:val="22"/>
          <w:szCs w:val="22"/>
        </w:rPr>
        <w:t>ν υλικών γραφείου, Φωτοτυπικού χ</w:t>
      </w:r>
      <w:r w:rsidRPr="00A37AAC">
        <w:rPr>
          <w:rFonts w:ascii="Arial Narrow" w:hAnsi="Arial Narrow" w:cs="Arial"/>
          <w:sz w:val="22"/>
          <w:szCs w:val="22"/>
        </w:rPr>
        <w:t>αρτιού &amp; Μελανιού</w:t>
      </w:r>
      <w:r w:rsidRPr="00A37AAC">
        <w:rPr>
          <w:rFonts w:ascii="Arial Narrow" w:hAnsi="Arial Narrow"/>
          <w:sz w:val="24"/>
        </w:rPr>
        <w:t xml:space="preserve"> για τις ανάγκες</w:t>
      </w:r>
      <w:r w:rsidRPr="00A37AAC">
        <w:rPr>
          <w:rFonts w:ascii="Arial Narrow" w:hAnsi="Arial Narrow"/>
          <w:sz w:val="24"/>
          <w:szCs w:val="24"/>
        </w:rPr>
        <w:t xml:space="preserve"> </w:t>
      </w:r>
    </w:p>
    <w:p w:rsidR="00C5487B" w:rsidRPr="00C5487B" w:rsidRDefault="00C5487B" w:rsidP="00C5487B">
      <w:pPr>
        <w:ind w:right="-2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Pr="00A37AAC">
        <w:rPr>
          <w:rFonts w:ascii="Arial Narrow" w:hAnsi="Arial Narrow"/>
          <w:sz w:val="24"/>
          <w:szCs w:val="24"/>
        </w:rPr>
        <w:t xml:space="preserve">των σχολικών μονάδων. </w:t>
      </w:r>
    </w:p>
    <w:p w:rsidR="00D76187" w:rsidRPr="00D76187" w:rsidRDefault="00D76187" w:rsidP="00D76187">
      <w:pPr>
        <w:suppressAutoHyphens w:val="0"/>
        <w:ind w:right="-1"/>
        <w:rPr>
          <w:rFonts w:ascii="Arial Narrow" w:hAnsi="Arial Narrow"/>
          <w:sz w:val="24"/>
          <w:szCs w:val="24"/>
        </w:rPr>
      </w:pPr>
    </w:p>
    <w:p w:rsidR="006308C1" w:rsidRPr="00F26F32" w:rsidRDefault="006308C1" w:rsidP="006308C1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484DE6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484DE6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484DE6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484DE6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6308C1" w:rsidRDefault="006308C1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784AFC" w:rsidRDefault="00784AFC">
      <w:pPr>
        <w:pStyle w:val="13"/>
        <w:ind w:left="4962"/>
        <w:rPr>
          <w:b/>
          <w:bCs/>
        </w:rPr>
      </w:pPr>
    </w:p>
    <w:p w:rsidR="00784AFC" w:rsidRPr="00654FD4" w:rsidRDefault="00784AFC">
      <w:pPr>
        <w:pStyle w:val="13"/>
        <w:ind w:left="4962"/>
        <w:rPr>
          <w:b/>
          <w:bCs/>
        </w:rPr>
      </w:pPr>
    </w:p>
    <w:p w:rsidR="00EF1814" w:rsidRPr="00654FD4" w:rsidRDefault="00EF1814">
      <w:pPr>
        <w:pStyle w:val="13"/>
        <w:ind w:left="4962"/>
        <w:rPr>
          <w:b/>
          <w:bCs/>
        </w:rPr>
      </w:pP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691570" w:rsidRDefault="00691570">
      <w:pPr>
        <w:ind w:left="4962" w:right="-29"/>
        <w:jc w:val="center"/>
        <w:rPr>
          <w:b/>
          <w:bCs/>
          <w:sz w:val="24"/>
        </w:rPr>
      </w:pPr>
    </w:p>
    <w:p w:rsidR="00C548A3" w:rsidRPr="006308C1" w:rsidRDefault="000164F5" w:rsidP="00C548A3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ΘΕΟΔΩΡΟΣ ΓΡΑΜΜΑΤΙΚΟΣ</w:t>
      </w:r>
    </w:p>
    <w:p w:rsidR="00D92DCD" w:rsidRPr="006308C1" w:rsidRDefault="00D92DCD" w:rsidP="00C548A3">
      <w:pPr>
        <w:ind w:left="4962" w:right="-29"/>
        <w:jc w:val="center"/>
        <w:rPr>
          <w:b/>
          <w:bCs/>
          <w:sz w:val="24"/>
        </w:rPr>
      </w:pPr>
    </w:p>
    <w:p w:rsidR="00EC23B6" w:rsidRDefault="00EC23B6" w:rsidP="00C548A3">
      <w:pPr>
        <w:ind w:left="4962" w:right="-29"/>
        <w:jc w:val="center"/>
        <w:rPr>
          <w:b/>
          <w:bCs/>
          <w:sz w:val="24"/>
        </w:rPr>
      </w:pPr>
    </w:p>
    <w:p w:rsidR="00552D52" w:rsidRDefault="00552D52" w:rsidP="00B15178">
      <w:pPr>
        <w:rPr>
          <w:sz w:val="24"/>
        </w:rPr>
      </w:pPr>
    </w:p>
    <w:p w:rsidR="00552D52" w:rsidRDefault="00552D52" w:rsidP="00B15178">
      <w:pPr>
        <w:rPr>
          <w:sz w:val="24"/>
        </w:rPr>
      </w:pPr>
      <w:bookmarkStart w:id="0" w:name="_GoBack"/>
      <w:bookmarkEnd w:id="0"/>
    </w:p>
    <w:sectPr w:rsidR="00552D52" w:rsidSect="00E33A51">
      <w:footerReference w:type="even" r:id="rId10"/>
      <w:footerReference w:type="default" r:id="rId11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C67737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C67737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474D2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9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7"/>
  </w:num>
  <w:num w:numId="5">
    <w:abstractNumId w:val="24"/>
  </w:num>
  <w:num w:numId="6">
    <w:abstractNumId w:val="48"/>
  </w:num>
  <w:num w:numId="7">
    <w:abstractNumId w:val="3"/>
    <w:lvlOverride w:ilvl="0">
      <w:startOverride w:val="1"/>
    </w:lvlOverride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1"/>
  </w:num>
  <w:num w:numId="13">
    <w:abstractNumId w:val="49"/>
  </w:num>
  <w:num w:numId="14">
    <w:abstractNumId w:val="51"/>
  </w:num>
  <w:num w:numId="15">
    <w:abstractNumId w:val="47"/>
  </w:num>
  <w:num w:numId="16">
    <w:abstractNumId w:val="14"/>
  </w:num>
  <w:num w:numId="17">
    <w:abstractNumId w:val="46"/>
  </w:num>
  <w:num w:numId="18">
    <w:abstractNumId w:val="45"/>
  </w:num>
  <w:num w:numId="19">
    <w:abstractNumId w:val="39"/>
  </w:num>
  <w:num w:numId="20">
    <w:abstractNumId w:val="6"/>
  </w:num>
  <w:num w:numId="21">
    <w:abstractNumId w:val="38"/>
  </w:num>
  <w:num w:numId="22">
    <w:abstractNumId w:val="33"/>
  </w:num>
  <w:num w:numId="23">
    <w:abstractNumId w:val="26"/>
  </w:num>
  <w:num w:numId="24">
    <w:abstractNumId w:val="17"/>
  </w:num>
  <w:num w:numId="25">
    <w:abstractNumId w:val="50"/>
  </w:num>
  <w:num w:numId="26">
    <w:abstractNumId w:val="27"/>
  </w:num>
  <w:num w:numId="27">
    <w:abstractNumId w:val="19"/>
  </w:num>
  <w:num w:numId="28">
    <w:abstractNumId w:val="42"/>
  </w:num>
  <w:num w:numId="29">
    <w:abstractNumId w:val="43"/>
  </w:num>
  <w:num w:numId="30">
    <w:abstractNumId w:val="32"/>
  </w:num>
  <w:num w:numId="31">
    <w:abstractNumId w:val="2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7600"/>
    <w:rsid w:val="00032799"/>
    <w:rsid w:val="00032CCE"/>
    <w:rsid w:val="000333E4"/>
    <w:rsid w:val="000353D6"/>
    <w:rsid w:val="00035E8C"/>
    <w:rsid w:val="00036096"/>
    <w:rsid w:val="00036251"/>
    <w:rsid w:val="00037DB1"/>
    <w:rsid w:val="000409A6"/>
    <w:rsid w:val="00043DBE"/>
    <w:rsid w:val="0004789C"/>
    <w:rsid w:val="00052967"/>
    <w:rsid w:val="000529FC"/>
    <w:rsid w:val="0005314D"/>
    <w:rsid w:val="00053F29"/>
    <w:rsid w:val="00054211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60C0"/>
    <w:rsid w:val="000A60D1"/>
    <w:rsid w:val="000A6D48"/>
    <w:rsid w:val="000A729B"/>
    <w:rsid w:val="000B013A"/>
    <w:rsid w:val="000B0CEA"/>
    <w:rsid w:val="000B3557"/>
    <w:rsid w:val="000B4C46"/>
    <w:rsid w:val="000B54B1"/>
    <w:rsid w:val="000B68C7"/>
    <w:rsid w:val="000C2092"/>
    <w:rsid w:val="000D0999"/>
    <w:rsid w:val="000D1456"/>
    <w:rsid w:val="000D2EFF"/>
    <w:rsid w:val="000D56EB"/>
    <w:rsid w:val="000D75C6"/>
    <w:rsid w:val="000E0799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69A8"/>
    <w:rsid w:val="00177C69"/>
    <w:rsid w:val="00184ACC"/>
    <w:rsid w:val="0018638C"/>
    <w:rsid w:val="00190169"/>
    <w:rsid w:val="001906B5"/>
    <w:rsid w:val="001912B0"/>
    <w:rsid w:val="00191983"/>
    <w:rsid w:val="00193367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F25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6032"/>
    <w:rsid w:val="001D6E63"/>
    <w:rsid w:val="001D7808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1F30"/>
    <w:rsid w:val="002122C6"/>
    <w:rsid w:val="002150EB"/>
    <w:rsid w:val="002154F8"/>
    <w:rsid w:val="002158B3"/>
    <w:rsid w:val="00216CB0"/>
    <w:rsid w:val="00217F82"/>
    <w:rsid w:val="00227782"/>
    <w:rsid w:val="00230EF6"/>
    <w:rsid w:val="00231B0E"/>
    <w:rsid w:val="002329B7"/>
    <w:rsid w:val="00232F81"/>
    <w:rsid w:val="00235286"/>
    <w:rsid w:val="0024055A"/>
    <w:rsid w:val="00241444"/>
    <w:rsid w:val="00244ADD"/>
    <w:rsid w:val="00244D60"/>
    <w:rsid w:val="002469B6"/>
    <w:rsid w:val="002514B1"/>
    <w:rsid w:val="00254A51"/>
    <w:rsid w:val="002562C5"/>
    <w:rsid w:val="0025635A"/>
    <w:rsid w:val="0025737E"/>
    <w:rsid w:val="00257D81"/>
    <w:rsid w:val="00260966"/>
    <w:rsid w:val="002610A2"/>
    <w:rsid w:val="00261D17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B1E8F"/>
    <w:rsid w:val="002B245A"/>
    <w:rsid w:val="002B4446"/>
    <w:rsid w:val="002B4952"/>
    <w:rsid w:val="002B4AC4"/>
    <w:rsid w:val="002B4D64"/>
    <w:rsid w:val="002B7188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269F"/>
    <w:rsid w:val="0035412D"/>
    <w:rsid w:val="00354540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4AA8"/>
    <w:rsid w:val="00395154"/>
    <w:rsid w:val="003968D3"/>
    <w:rsid w:val="00396F6E"/>
    <w:rsid w:val="003A45B5"/>
    <w:rsid w:val="003A4A36"/>
    <w:rsid w:val="003A56C3"/>
    <w:rsid w:val="003A5D1F"/>
    <w:rsid w:val="003A5E9E"/>
    <w:rsid w:val="003B0F7D"/>
    <w:rsid w:val="003B0FBC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6AB4"/>
    <w:rsid w:val="003D78F4"/>
    <w:rsid w:val="003E14DB"/>
    <w:rsid w:val="003E31CE"/>
    <w:rsid w:val="003E382B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C8E"/>
    <w:rsid w:val="00400482"/>
    <w:rsid w:val="0040163E"/>
    <w:rsid w:val="00401B3B"/>
    <w:rsid w:val="00402457"/>
    <w:rsid w:val="004046F9"/>
    <w:rsid w:val="00405B8B"/>
    <w:rsid w:val="0040676E"/>
    <w:rsid w:val="00410C72"/>
    <w:rsid w:val="00413DAD"/>
    <w:rsid w:val="00414B11"/>
    <w:rsid w:val="004158E7"/>
    <w:rsid w:val="004227B1"/>
    <w:rsid w:val="00425233"/>
    <w:rsid w:val="00425AF9"/>
    <w:rsid w:val="00426F96"/>
    <w:rsid w:val="00430DCE"/>
    <w:rsid w:val="0043576B"/>
    <w:rsid w:val="0043656E"/>
    <w:rsid w:val="0043739B"/>
    <w:rsid w:val="00441831"/>
    <w:rsid w:val="0044287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2437"/>
    <w:rsid w:val="004A5F20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6346"/>
    <w:rsid w:val="004C6907"/>
    <w:rsid w:val="004C6BB5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5ACF"/>
    <w:rsid w:val="004F6012"/>
    <w:rsid w:val="004F6E52"/>
    <w:rsid w:val="00500A98"/>
    <w:rsid w:val="00500EC1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843"/>
    <w:rsid w:val="00592F4E"/>
    <w:rsid w:val="0059313E"/>
    <w:rsid w:val="005932B1"/>
    <w:rsid w:val="0059347F"/>
    <w:rsid w:val="005947BA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9C1"/>
    <w:rsid w:val="005D2D4F"/>
    <w:rsid w:val="005E471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EE0"/>
    <w:rsid w:val="00603845"/>
    <w:rsid w:val="00604E09"/>
    <w:rsid w:val="00605887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728A"/>
    <w:rsid w:val="006273CF"/>
    <w:rsid w:val="006308C1"/>
    <w:rsid w:val="00631602"/>
    <w:rsid w:val="00633C4A"/>
    <w:rsid w:val="00633F28"/>
    <w:rsid w:val="006362C7"/>
    <w:rsid w:val="00637B22"/>
    <w:rsid w:val="006400ED"/>
    <w:rsid w:val="00640731"/>
    <w:rsid w:val="00640E3E"/>
    <w:rsid w:val="006416DA"/>
    <w:rsid w:val="00642710"/>
    <w:rsid w:val="00642C3E"/>
    <w:rsid w:val="00645F7A"/>
    <w:rsid w:val="0064752B"/>
    <w:rsid w:val="00647A17"/>
    <w:rsid w:val="00651709"/>
    <w:rsid w:val="006518F6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77E6"/>
    <w:rsid w:val="0068041F"/>
    <w:rsid w:val="00680A96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6C47"/>
    <w:rsid w:val="006C7238"/>
    <w:rsid w:val="006D1877"/>
    <w:rsid w:val="006D352C"/>
    <w:rsid w:val="006D6124"/>
    <w:rsid w:val="006E03AF"/>
    <w:rsid w:val="006E0C04"/>
    <w:rsid w:val="006E1529"/>
    <w:rsid w:val="006E3571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BAA"/>
    <w:rsid w:val="00765104"/>
    <w:rsid w:val="00765871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6ECD"/>
    <w:rsid w:val="00797F6B"/>
    <w:rsid w:val="007A0F63"/>
    <w:rsid w:val="007A11BB"/>
    <w:rsid w:val="007A2A8B"/>
    <w:rsid w:val="007A652D"/>
    <w:rsid w:val="007A7013"/>
    <w:rsid w:val="007B0225"/>
    <w:rsid w:val="007B05C4"/>
    <w:rsid w:val="007B1731"/>
    <w:rsid w:val="007B5B61"/>
    <w:rsid w:val="007B6E5D"/>
    <w:rsid w:val="007B7987"/>
    <w:rsid w:val="007C085D"/>
    <w:rsid w:val="007C2D53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6FED"/>
    <w:rsid w:val="007E74ED"/>
    <w:rsid w:val="007E7800"/>
    <w:rsid w:val="007F36C3"/>
    <w:rsid w:val="007F791D"/>
    <w:rsid w:val="007F7980"/>
    <w:rsid w:val="007F7E53"/>
    <w:rsid w:val="00800C0E"/>
    <w:rsid w:val="00801E5B"/>
    <w:rsid w:val="00803029"/>
    <w:rsid w:val="00803751"/>
    <w:rsid w:val="00803D05"/>
    <w:rsid w:val="00804E8B"/>
    <w:rsid w:val="0080515E"/>
    <w:rsid w:val="00810565"/>
    <w:rsid w:val="00814C9C"/>
    <w:rsid w:val="00815213"/>
    <w:rsid w:val="0081790A"/>
    <w:rsid w:val="00820ADE"/>
    <w:rsid w:val="00825335"/>
    <w:rsid w:val="008272C5"/>
    <w:rsid w:val="0083082E"/>
    <w:rsid w:val="00831E9F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2B3B"/>
    <w:rsid w:val="008532C2"/>
    <w:rsid w:val="008552DC"/>
    <w:rsid w:val="008601E0"/>
    <w:rsid w:val="008605EB"/>
    <w:rsid w:val="0086153E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918"/>
    <w:rsid w:val="008E0E75"/>
    <w:rsid w:val="008E393B"/>
    <w:rsid w:val="008E3F88"/>
    <w:rsid w:val="008E51C9"/>
    <w:rsid w:val="008E5D5B"/>
    <w:rsid w:val="008E7BCA"/>
    <w:rsid w:val="008F0F39"/>
    <w:rsid w:val="008F1881"/>
    <w:rsid w:val="008F4035"/>
    <w:rsid w:val="008F5901"/>
    <w:rsid w:val="00903010"/>
    <w:rsid w:val="0090636F"/>
    <w:rsid w:val="00906413"/>
    <w:rsid w:val="00907DEB"/>
    <w:rsid w:val="00910982"/>
    <w:rsid w:val="009116FE"/>
    <w:rsid w:val="00911CCA"/>
    <w:rsid w:val="009172DD"/>
    <w:rsid w:val="00917D5A"/>
    <w:rsid w:val="00926F86"/>
    <w:rsid w:val="0092703D"/>
    <w:rsid w:val="0092766B"/>
    <w:rsid w:val="0093525F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80F66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A3"/>
    <w:rsid w:val="009B0367"/>
    <w:rsid w:val="009B09BC"/>
    <w:rsid w:val="009B1AF6"/>
    <w:rsid w:val="009B1D2D"/>
    <w:rsid w:val="009B2ABD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43D9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75D3"/>
    <w:rsid w:val="00A37AAC"/>
    <w:rsid w:val="00A37D94"/>
    <w:rsid w:val="00A405DA"/>
    <w:rsid w:val="00A4135E"/>
    <w:rsid w:val="00A4486A"/>
    <w:rsid w:val="00A45959"/>
    <w:rsid w:val="00A45A61"/>
    <w:rsid w:val="00A464CF"/>
    <w:rsid w:val="00A47B04"/>
    <w:rsid w:val="00A50A8F"/>
    <w:rsid w:val="00A50DD9"/>
    <w:rsid w:val="00A52081"/>
    <w:rsid w:val="00A53D30"/>
    <w:rsid w:val="00A554FE"/>
    <w:rsid w:val="00A571E7"/>
    <w:rsid w:val="00A57639"/>
    <w:rsid w:val="00A60EED"/>
    <w:rsid w:val="00A63431"/>
    <w:rsid w:val="00A65182"/>
    <w:rsid w:val="00A656BE"/>
    <w:rsid w:val="00A65A1E"/>
    <w:rsid w:val="00A67D37"/>
    <w:rsid w:val="00A711A3"/>
    <w:rsid w:val="00A7153B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A87"/>
    <w:rsid w:val="00AA584A"/>
    <w:rsid w:val="00AB2380"/>
    <w:rsid w:val="00AB2A48"/>
    <w:rsid w:val="00AB2A4A"/>
    <w:rsid w:val="00AB6600"/>
    <w:rsid w:val="00AC415A"/>
    <w:rsid w:val="00AC5DB2"/>
    <w:rsid w:val="00AC7973"/>
    <w:rsid w:val="00AD2379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2516"/>
    <w:rsid w:val="00B035CE"/>
    <w:rsid w:val="00B04931"/>
    <w:rsid w:val="00B05CF0"/>
    <w:rsid w:val="00B05F67"/>
    <w:rsid w:val="00B0690D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47F4"/>
    <w:rsid w:val="00B9758B"/>
    <w:rsid w:val="00BA019B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3FB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31D2"/>
    <w:rsid w:val="00BF43EA"/>
    <w:rsid w:val="00BF7988"/>
    <w:rsid w:val="00C006DA"/>
    <w:rsid w:val="00C00A32"/>
    <w:rsid w:val="00C00D06"/>
    <w:rsid w:val="00C037A7"/>
    <w:rsid w:val="00C0445F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AFB"/>
    <w:rsid w:val="00C272D6"/>
    <w:rsid w:val="00C27A82"/>
    <w:rsid w:val="00C301EF"/>
    <w:rsid w:val="00C344A5"/>
    <w:rsid w:val="00C3669C"/>
    <w:rsid w:val="00C369DA"/>
    <w:rsid w:val="00C41554"/>
    <w:rsid w:val="00C42A98"/>
    <w:rsid w:val="00C43EF2"/>
    <w:rsid w:val="00C4518C"/>
    <w:rsid w:val="00C45937"/>
    <w:rsid w:val="00C474D2"/>
    <w:rsid w:val="00C50445"/>
    <w:rsid w:val="00C519E6"/>
    <w:rsid w:val="00C544E5"/>
    <w:rsid w:val="00C5487B"/>
    <w:rsid w:val="00C548A3"/>
    <w:rsid w:val="00C56F2A"/>
    <w:rsid w:val="00C57A41"/>
    <w:rsid w:val="00C60499"/>
    <w:rsid w:val="00C61F6F"/>
    <w:rsid w:val="00C627B1"/>
    <w:rsid w:val="00C62A37"/>
    <w:rsid w:val="00C659A7"/>
    <w:rsid w:val="00C66F23"/>
    <w:rsid w:val="00C67737"/>
    <w:rsid w:val="00C716BE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1221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6EE9"/>
    <w:rsid w:val="00CC7F78"/>
    <w:rsid w:val="00CD0725"/>
    <w:rsid w:val="00CD19F9"/>
    <w:rsid w:val="00CD32B5"/>
    <w:rsid w:val="00CD735D"/>
    <w:rsid w:val="00CE096B"/>
    <w:rsid w:val="00CE1B95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20AA"/>
    <w:rsid w:val="00D02363"/>
    <w:rsid w:val="00D035B9"/>
    <w:rsid w:val="00D03F38"/>
    <w:rsid w:val="00D05A69"/>
    <w:rsid w:val="00D102FD"/>
    <w:rsid w:val="00D13D2D"/>
    <w:rsid w:val="00D13D76"/>
    <w:rsid w:val="00D13DC6"/>
    <w:rsid w:val="00D148B4"/>
    <w:rsid w:val="00D17716"/>
    <w:rsid w:val="00D27331"/>
    <w:rsid w:val="00D31403"/>
    <w:rsid w:val="00D3304A"/>
    <w:rsid w:val="00D33D7C"/>
    <w:rsid w:val="00D35EAE"/>
    <w:rsid w:val="00D36487"/>
    <w:rsid w:val="00D400F6"/>
    <w:rsid w:val="00D40301"/>
    <w:rsid w:val="00D40372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F0DE7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745B"/>
    <w:rsid w:val="00E409E5"/>
    <w:rsid w:val="00E420AC"/>
    <w:rsid w:val="00E42198"/>
    <w:rsid w:val="00E45073"/>
    <w:rsid w:val="00E46845"/>
    <w:rsid w:val="00E469D0"/>
    <w:rsid w:val="00E47FFD"/>
    <w:rsid w:val="00E50BDB"/>
    <w:rsid w:val="00E547E2"/>
    <w:rsid w:val="00E54C49"/>
    <w:rsid w:val="00E5565A"/>
    <w:rsid w:val="00E5733C"/>
    <w:rsid w:val="00E61A3F"/>
    <w:rsid w:val="00E67FA4"/>
    <w:rsid w:val="00E72A5F"/>
    <w:rsid w:val="00E72BEE"/>
    <w:rsid w:val="00E77F28"/>
    <w:rsid w:val="00E81D81"/>
    <w:rsid w:val="00E84D8B"/>
    <w:rsid w:val="00E869AD"/>
    <w:rsid w:val="00E90365"/>
    <w:rsid w:val="00E92413"/>
    <w:rsid w:val="00E94794"/>
    <w:rsid w:val="00E94D2A"/>
    <w:rsid w:val="00E94E2E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7125"/>
    <w:rsid w:val="00EE772A"/>
    <w:rsid w:val="00EE7B02"/>
    <w:rsid w:val="00EF0BF9"/>
    <w:rsid w:val="00EF15B6"/>
    <w:rsid w:val="00EF1814"/>
    <w:rsid w:val="00EF20CA"/>
    <w:rsid w:val="00F058E8"/>
    <w:rsid w:val="00F06787"/>
    <w:rsid w:val="00F06A7F"/>
    <w:rsid w:val="00F13487"/>
    <w:rsid w:val="00F141C9"/>
    <w:rsid w:val="00F14614"/>
    <w:rsid w:val="00F14E13"/>
    <w:rsid w:val="00F15FBC"/>
    <w:rsid w:val="00F205BB"/>
    <w:rsid w:val="00F21499"/>
    <w:rsid w:val="00F21F7B"/>
    <w:rsid w:val="00F24891"/>
    <w:rsid w:val="00F248FF"/>
    <w:rsid w:val="00F26632"/>
    <w:rsid w:val="00F26F32"/>
    <w:rsid w:val="00F27A9D"/>
    <w:rsid w:val="00F27AC0"/>
    <w:rsid w:val="00F32D88"/>
    <w:rsid w:val="00F35828"/>
    <w:rsid w:val="00F35C74"/>
    <w:rsid w:val="00F4065A"/>
    <w:rsid w:val="00F41AAE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A54"/>
    <w:rsid w:val="00F64D38"/>
    <w:rsid w:val="00F6749B"/>
    <w:rsid w:val="00F7154C"/>
    <w:rsid w:val="00F71BC3"/>
    <w:rsid w:val="00F75043"/>
    <w:rsid w:val="00F75058"/>
    <w:rsid w:val="00F81981"/>
    <w:rsid w:val="00F85D67"/>
    <w:rsid w:val="00F866CE"/>
    <w:rsid w:val="00F867D5"/>
    <w:rsid w:val="00F868C3"/>
    <w:rsid w:val="00F90B9D"/>
    <w:rsid w:val="00F912D1"/>
    <w:rsid w:val="00F943B3"/>
    <w:rsid w:val="00F950D6"/>
    <w:rsid w:val="00F96F19"/>
    <w:rsid w:val="00F975F3"/>
    <w:rsid w:val="00FA018A"/>
    <w:rsid w:val="00FA0C6E"/>
    <w:rsid w:val="00FA3507"/>
    <w:rsid w:val="00FA4707"/>
    <w:rsid w:val="00FA54B1"/>
    <w:rsid w:val="00FA552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B276-609D-4EB6-8074-DFC83287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Παναγιώτης Μαργαρώνης</cp:lastModifiedBy>
  <cp:revision>23</cp:revision>
  <cp:lastPrinted>2018-06-28T08:31:00Z</cp:lastPrinted>
  <dcterms:created xsi:type="dcterms:W3CDTF">2018-11-20T07:20:00Z</dcterms:created>
  <dcterms:modified xsi:type="dcterms:W3CDTF">2019-03-04T09:01:00Z</dcterms:modified>
</cp:coreProperties>
</file>