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3A72FB" w:rsidRPr="003A72FB">
        <w:rPr>
          <w:b/>
          <w:bCs/>
        </w:rPr>
        <w:t>4</w:t>
      </w:r>
      <w:r w:rsidR="00D76187">
        <w:rPr>
          <w:b/>
          <w:bCs/>
        </w:rPr>
        <w:t>/</w:t>
      </w:r>
      <w:r w:rsidR="00E62E80" w:rsidRPr="003A72FB">
        <w:rPr>
          <w:b/>
          <w:bCs/>
        </w:rPr>
        <w:t>4</w:t>
      </w:r>
      <w:r w:rsidR="00D76187">
        <w:rPr>
          <w:b/>
          <w:bCs/>
        </w:rPr>
        <w:t>/201</w:t>
      </w:r>
      <w:r w:rsidR="00D76187" w:rsidRPr="003A72FB">
        <w:rPr>
          <w:b/>
          <w:bCs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696B04">
        <w:t xml:space="preserve">             </w:t>
      </w:r>
      <w:r w:rsidR="00260966">
        <w:t>Αρ</w:t>
      </w:r>
      <w:r w:rsidR="00AF5872">
        <w:t>. πρωτ.</w:t>
      </w:r>
      <w:r w:rsidR="00BC7668">
        <w:t>:</w:t>
      </w:r>
      <w:r w:rsidR="003A72FB" w:rsidRPr="003A72FB">
        <w:t>125</w:t>
      </w:r>
      <w:r w:rsidR="00EF1814">
        <w:t>/</w:t>
      </w:r>
      <w:r w:rsidR="003A72FB" w:rsidRPr="003A72FB">
        <w:t>4</w:t>
      </w:r>
      <w:r w:rsidR="00E62E80">
        <w:t>-</w:t>
      </w:r>
      <w:r w:rsidR="00E62E80" w:rsidRPr="00E62E80">
        <w:t>4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E62E80" w:rsidRPr="00E62E80">
        <w:rPr>
          <w:sz w:val="24"/>
        </w:rPr>
        <w:t>4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651E1D" w:rsidRPr="0017569F">
        <w:rPr>
          <w:sz w:val="24"/>
        </w:rPr>
        <w:t>12</w:t>
      </w:r>
      <w:r w:rsidR="00F24891" w:rsidRPr="006308C1">
        <w:rPr>
          <w:sz w:val="24"/>
        </w:rPr>
        <w:t>/</w:t>
      </w:r>
      <w:r w:rsidR="00E62E80" w:rsidRPr="00F93BEA">
        <w:rPr>
          <w:sz w:val="24"/>
        </w:rPr>
        <w:t>4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F93BEA">
        <w:rPr>
          <w:b/>
          <w:bCs/>
          <w:sz w:val="24"/>
          <w:u w:val="single"/>
          <w:lang w:val="en-US"/>
        </w:rPr>
        <w:t>4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17569F">
        <w:rPr>
          <w:rFonts w:ascii="Arial Narrow" w:hAnsi="Arial Narrow"/>
        </w:rPr>
        <w:t xml:space="preserve"> </w:t>
      </w:r>
      <w:r w:rsidR="00E62E80" w:rsidRPr="00E62E80">
        <w:rPr>
          <w:rFonts w:ascii="Arial Narrow" w:hAnsi="Arial Narrow"/>
        </w:rPr>
        <w:t>1</w:t>
      </w:r>
      <w:r w:rsidR="00651E1D" w:rsidRPr="00651E1D">
        <w:rPr>
          <w:rFonts w:ascii="Arial Narrow" w:hAnsi="Arial Narrow"/>
        </w:rPr>
        <w:t>6</w:t>
      </w:r>
      <w:r w:rsidR="00CE1B95">
        <w:rPr>
          <w:rFonts w:ascii="Arial Narrow" w:hAnsi="Arial Narrow"/>
        </w:rPr>
        <w:t>/</w:t>
      </w:r>
      <w:r w:rsidR="00E62E80" w:rsidRPr="00E62E80">
        <w:rPr>
          <w:rFonts w:ascii="Arial Narrow" w:hAnsi="Arial Narrow"/>
        </w:rPr>
        <w:t>4</w:t>
      </w:r>
      <w:r w:rsidR="00D76187">
        <w:rPr>
          <w:rFonts w:ascii="Arial Narrow" w:hAnsi="Arial Narrow"/>
        </w:rPr>
        <w:t>/2019</w:t>
      </w:r>
      <w:r w:rsidR="0017569F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651E1D">
        <w:rPr>
          <w:rFonts w:ascii="Arial Narrow" w:hAnsi="Arial Narrow"/>
        </w:rPr>
        <w:t>Τρί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484DE6" w:rsidRPr="00552D52">
        <w:rPr>
          <w:rFonts w:ascii="Arial Narrow" w:hAnsi="Arial Narrow"/>
          <w:bCs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651E1D">
        <w:rPr>
          <w:rFonts w:ascii="Arial Narrow" w:hAnsi="Arial Narrow"/>
        </w:rPr>
        <w:t>της Ένωσης Γονέων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651E1D">
        <w:rPr>
          <w:rFonts w:ascii="Arial Narrow" w:hAnsi="Arial Narrow"/>
        </w:rPr>
        <w:t>(1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484DE6" w:rsidRPr="00F93BEA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3670A" w:rsidRPr="00E3670A" w:rsidRDefault="00EF3F64" w:rsidP="00F7657C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1)</w:t>
      </w:r>
      <w:r w:rsidR="00F7657C" w:rsidRPr="001E7488">
        <w:rPr>
          <w:rFonts w:ascii="Arial Narrow" w:hAnsi="Arial Narrow"/>
          <w:sz w:val="24"/>
          <w:szCs w:val="24"/>
        </w:rPr>
        <w:t>Έ</w:t>
      </w:r>
      <w:r w:rsidR="00F7657C">
        <w:rPr>
          <w:rFonts w:ascii="Arial Narrow" w:hAnsi="Arial Narrow"/>
          <w:sz w:val="24"/>
          <w:szCs w:val="24"/>
        </w:rPr>
        <w:t>γκρ</w:t>
      </w:r>
      <w:r w:rsidR="00E3670A">
        <w:rPr>
          <w:rFonts w:ascii="Arial Narrow" w:hAnsi="Arial Narrow"/>
          <w:sz w:val="24"/>
          <w:szCs w:val="24"/>
        </w:rPr>
        <w:t>ιση</w:t>
      </w:r>
      <w:r w:rsidR="0017569F">
        <w:rPr>
          <w:rFonts w:ascii="Arial Narrow" w:hAnsi="Arial Narrow"/>
          <w:sz w:val="24"/>
          <w:szCs w:val="24"/>
        </w:rPr>
        <w:t xml:space="preserve"> </w:t>
      </w:r>
      <w:r w:rsidR="00F7657C" w:rsidRPr="003D0985">
        <w:rPr>
          <w:rFonts w:ascii="Arial Narrow" w:hAnsi="Arial Narrow"/>
          <w:sz w:val="24"/>
          <w:szCs w:val="24"/>
        </w:rPr>
        <w:t>τεχνικών προδιαγραφών</w:t>
      </w:r>
      <w:r w:rsidR="0017569F">
        <w:rPr>
          <w:rFonts w:ascii="Arial Narrow" w:hAnsi="Arial Narrow"/>
          <w:sz w:val="24"/>
          <w:szCs w:val="24"/>
        </w:rPr>
        <w:t xml:space="preserve"> </w:t>
      </w:r>
      <w:r w:rsidR="00F7657C">
        <w:rPr>
          <w:rFonts w:ascii="Arial Narrow" w:hAnsi="Arial Narrow"/>
          <w:sz w:val="24"/>
          <w:szCs w:val="24"/>
        </w:rPr>
        <w:t xml:space="preserve">για εργασίες απόφραξης στα σχολεία </w:t>
      </w:r>
      <w:r w:rsidR="0017569F">
        <w:rPr>
          <w:rFonts w:ascii="Arial Narrow" w:hAnsi="Arial Narrow"/>
          <w:sz w:val="24"/>
          <w:szCs w:val="24"/>
        </w:rPr>
        <w:t xml:space="preserve">της </w:t>
      </w:r>
      <w:r w:rsidR="009D495C" w:rsidRPr="00803D05">
        <w:rPr>
          <w:rFonts w:ascii="Arial Narrow" w:hAnsi="Arial Narrow"/>
          <w:sz w:val="24"/>
          <w:szCs w:val="24"/>
        </w:rPr>
        <w:t xml:space="preserve">Δευτεροβάθμιας </w:t>
      </w:r>
    </w:p>
    <w:p w:rsidR="00F7657C" w:rsidRDefault="009D495C" w:rsidP="00F7657C">
      <w:pPr>
        <w:ind w:right="-29"/>
        <w:jc w:val="both"/>
        <w:rPr>
          <w:rFonts w:ascii="Arial Narrow" w:hAnsi="Arial Narrow"/>
          <w:sz w:val="24"/>
          <w:szCs w:val="24"/>
        </w:rPr>
      </w:pPr>
      <w:r w:rsidRPr="00803D05">
        <w:rPr>
          <w:rFonts w:ascii="Arial Narrow" w:hAnsi="Arial Narrow"/>
          <w:sz w:val="24"/>
          <w:szCs w:val="24"/>
        </w:rPr>
        <w:t>Εκπαίδευσης Δήμου</w:t>
      </w:r>
      <w:r w:rsidR="0017569F">
        <w:rPr>
          <w:rFonts w:ascii="Arial Narrow" w:hAnsi="Arial Narrow"/>
          <w:sz w:val="24"/>
          <w:szCs w:val="24"/>
        </w:rPr>
        <w:t xml:space="preserve"> </w:t>
      </w:r>
      <w:r w:rsidRPr="00803D05">
        <w:rPr>
          <w:rFonts w:ascii="Arial Narrow" w:hAnsi="Arial Narrow"/>
          <w:sz w:val="24"/>
          <w:szCs w:val="24"/>
        </w:rPr>
        <w:t>Ηρακλείου Αττικής</w:t>
      </w:r>
      <w:r w:rsidR="0017569F">
        <w:rPr>
          <w:rFonts w:ascii="Arial Narrow" w:hAnsi="Arial Narrow"/>
          <w:sz w:val="24"/>
          <w:szCs w:val="24"/>
        </w:rPr>
        <w:t xml:space="preserve"> </w:t>
      </w:r>
      <w:r w:rsidR="00F7657C" w:rsidRPr="009D43D9">
        <w:rPr>
          <w:rFonts w:ascii="Arial Narrow" w:hAnsi="Arial Narrow"/>
          <w:sz w:val="24"/>
          <w:szCs w:val="24"/>
        </w:rPr>
        <w:t>για ένα έτος</w:t>
      </w:r>
      <w:r>
        <w:rPr>
          <w:rFonts w:ascii="Arial Narrow" w:hAnsi="Arial Narrow"/>
          <w:sz w:val="24"/>
          <w:szCs w:val="24"/>
        </w:rPr>
        <w:t>.</w:t>
      </w:r>
    </w:p>
    <w:p w:rsidR="00E3670A" w:rsidRPr="00651E1D" w:rsidRDefault="009D495C" w:rsidP="009D495C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2</w:t>
      </w:r>
      <w:r w:rsidRPr="00F7657C">
        <w:rPr>
          <w:rFonts w:ascii="Arial Narrow" w:hAnsi="Arial Narrow"/>
          <w:bCs/>
          <w:sz w:val="24"/>
          <w:szCs w:val="24"/>
        </w:rPr>
        <w:t xml:space="preserve">) </w:t>
      </w:r>
      <w:r w:rsidRPr="001E7488">
        <w:rPr>
          <w:rFonts w:ascii="Arial Narrow" w:hAnsi="Arial Narrow"/>
          <w:sz w:val="24"/>
          <w:szCs w:val="24"/>
        </w:rPr>
        <w:t>Έ</w:t>
      </w:r>
      <w:r>
        <w:rPr>
          <w:rFonts w:ascii="Arial Narrow" w:hAnsi="Arial Narrow"/>
          <w:sz w:val="24"/>
          <w:szCs w:val="24"/>
        </w:rPr>
        <w:t>γκρι</w:t>
      </w:r>
      <w:r w:rsidR="00E3670A">
        <w:rPr>
          <w:rFonts w:ascii="Arial Narrow" w:hAnsi="Arial Narrow"/>
          <w:sz w:val="24"/>
          <w:szCs w:val="24"/>
        </w:rPr>
        <w:t xml:space="preserve">ση </w:t>
      </w:r>
      <w:r w:rsidRPr="003D0985">
        <w:rPr>
          <w:rFonts w:ascii="Arial Narrow" w:hAnsi="Arial Narrow"/>
          <w:sz w:val="24"/>
          <w:szCs w:val="24"/>
        </w:rPr>
        <w:t>τεχνικών προδιαγραφών</w:t>
      </w:r>
      <w:r w:rsidR="0017569F">
        <w:rPr>
          <w:rFonts w:ascii="Arial Narrow" w:hAnsi="Arial Narrow"/>
          <w:sz w:val="24"/>
          <w:szCs w:val="24"/>
        </w:rPr>
        <w:t xml:space="preserve"> </w:t>
      </w:r>
      <w:r w:rsidR="00E3670A">
        <w:rPr>
          <w:rFonts w:ascii="Arial Narrow" w:hAnsi="Arial Narrow"/>
          <w:sz w:val="24"/>
          <w:szCs w:val="24"/>
        </w:rPr>
        <w:t>για εργασίες απολύμανσης –</w:t>
      </w:r>
      <w:r>
        <w:rPr>
          <w:rFonts w:ascii="Arial Narrow" w:hAnsi="Arial Narrow"/>
          <w:sz w:val="24"/>
          <w:szCs w:val="24"/>
        </w:rPr>
        <w:t>απεντόμωσης στα σχολεία της</w:t>
      </w:r>
    </w:p>
    <w:p w:rsidR="009D495C" w:rsidRDefault="009D495C" w:rsidP="009D495C">
      <w:pPr>
        <w:ind w:right="-29"/>
        <w:jc w:val="both"/>
        <w:rPr>
          <w:rFonts w:ascii="Arial Narrow" w:hAnsi="Arial Narrow"/>
          <w:sz w:val="24"/>
          <w:szCs w:val="24"/>
        </w:rPr>
      </w:pPr>
      <w:r w:rsidRPr="00803D05">
        <w:rPr>
          <w:rFonts w:ascii="Arial Narrow" w:hAnsi="Arial Narrow"/>
          <w:sz w:val="24"/>
          <w:szCs w:val="24"/>
        </w:rPr>
        <w:t>Δευτεροβάθμιας Εκπαίδευσης Δήμου</w:t>
      </w:r>
      <w:r w:rsidR="0017569F">
        <w:rPr>
          <w:rFonts w:ascii="Arial Narrow" w:hAnsi="Arial Narrow"/>
          <w:sz w:val="24"/>
          <w:szCs w:val="24"/>
        </w:rPr>
        <w:t xml:space="preserve"> </w:t>
      </w:r>
      <w:r w:rsidRPr="00803D05">
        <w:rPr>
          <w:rFonts w:ascii="Arial Narrow" w:hAnsi="Arial Narrow"/>
          <w:sz w:val="24"/>
          <w:szCs w:val="24"/>
        </w:rPr>
        <w:t>Ηρακλείου Αττικής</w:t>
      </w:r>
      <w:r w:rsidR="0017569F">
        <w:rPr>
          <w:rFonts w:ascii="Arial Narrow" w:hAnsi="Arial Narrow"/>
          <w:sz w:val="24"/>
          <w:szCs w:val="24"/>
        </w:rPr>
        <w:t xml:space="preserve"> </w:t>
      </w:r>
      <w:r w:rsidRPr="009D43D9">
        <w:rPr>
          <w:rFonts w:ascii="Arial Narrow" w:hAnsi="Arial Narrow"/>
          <w:sz w:val="24"/>
          <w:szCs w:val="24"/>
        </w:rPr>
        <w:t>για ένα έτος</w:t>
      </w:r>
      <w:r>
        <w:rPr>
          <w:rFonts w:ascii="Arial Narrow" w:hAnsi="Arial Narrow"/>
          <w:sz w:val="24"/>
          <w:szCs w:val="24"/>
        </w:rPr>
        <w:t>.</w:t>
      </w:r>
    </w:p>
    <w:p w:rsidR="00E3670A" w:rsidRDefault="0085083A" w:rsidP="0085083A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3)</w:t>
      </w:r>
      <w:r w:rsidRPr="001E7488">
        <w:rPr>
          <w:rFonts w:ascii="Arial Narrow" w:hAnsi="Arial Narrow"/>
          <w:sz w:val="24"/>
          <w:szCs w:val="24"/>
        </w:rPr>
        <w:t>Έ</w:t>
      </w:r>
      <w:r>
        <w:rPr>
          <w:rFonts w:ascii="Arial Narrow" w:hAnsi="Arial Narrow"/>
          <w:sz w:val="24"/>
          <w:szCs w:val="24"/>
        </w:rPr>
        <w:t>γκρι</w:t>
      </w:r>
      <w:r w:rsidR="00E3670A">
        <w:rPr>
          <w:rFonts w:ascii="Arial Narrow" w:hAnsi="Arial Narrow"/>
          <w:sz w:val="24"/>
          <w:szCs w:val="24"/>
        </w:rPr>
        <w:t xml:space="preserve">ση </w:t>
      </w:r>
      <w:r w:rsidRPr="003D0985">
        <w:rPr>
          <w:rFonts w:ascii="Arial Narrow" w:hAnsi="Arial Narrow"/>
          <w:sz w:val="24"/>
          <w:szCs w:val="24"/>
        </w:rPr>
        <w:t>τεχνικών προδιαγραφών</w:t>
      </w:r>
      <w:r w:rsidR="00E3670A">
        <w:rPr>
          <w:rFonts w:ascii="Arial Narrow" w:hAnsi="Arial Narrow"/>
          <w:sz w:val="24"/>
          <w:szCs w:val="24"/>
        </w:rPr>
        <w:t xml:space="preserve">για εργασίες συντήρησης και </w:t>
      </w:r>
      <w:r>
        <w:rPr>
          <w:rFonts w:ascii="Arial Narrow" w:hAnsi="Arial Narrow"/>
          <w:sz w:val="24"/>
          <w:szCs w:val="24"/>
        </w:rPr>
        <w:t xml:space="preserve">επισκευής κλιματιστικών </w:t>
      </w:r>
    </w:p>
    <w:p w:rsidR="0085083A" w:rsidRDefault="0085083A" w:rsidP="0085083A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μηχανημάτων στα σχολεία </w:t>
      </w:r>
      <w:r w:rsidR="0017569F">
        <w:rPr>
          <w:rFonts w:ascii="Arial Narrow" w:hAnsi="Arial Narrow"/>
          <w:sz w:val="24"/>
          <w:szCs w:val="24"/>
        </w:rPr>
        <w:t xml:space="preserve">της </w:t>
      </w:r>
      <w:r w:rsidRPr="00803D05">
        <w:rPr>
          <w:rFonts w:ascii="Arial Narrow" w:hAnsi="Arial Narrow"/>
          <w:sz w:val="24"/>
          <w:szCs w:val="24"/>
        </w:rPr>
        <w:t>Δευτεροβάθμιας Εκπαίδευσης Δήμου</w:t>
      </w:r>
    </w:p>
    <w:p w:rsidR="00253E0C" w:rsidRDefault="0085083A" w:rsidP="00651E1D">
      <w:pPr>
        <w:ind w:right="-29"/>
        <w:jc w:val="both"/>
        <w:rPr>
          <w:rFonts w:ascii="Arial Narrow" w:hAnsi="Arial Narrow"/>
          <w:sz w:val="24"/>
          <w:szCs w:val="24"/>
        </w:rPr>
      </w:pPr>
      <w:r w:rsidRPr="00803D05">
        <w:rPr>
          <w:rFonts w:ascii="Arial Narrow" w:hAnsi="Arial Narrow"/>
          <w:sz w:val="24"/>
          <w:szCs w:val="24"/>
        </w:rPr>
        <w:t>Ηρακλείου Αττικής</w:t>
      </w:r>
      <w:r w:rsidR="0017569F">
        <w:rPr>
          <w:rFonts w:ascii="Arial Narrow" w:hAnsi="Arial Narrow"/>
          <w:sz w:val="24"/>
          <w:szCs w:val="24"/>
        </w:rPr>
        <w:t xml:space="preserve"> </w:t>
      </w:r>
      <w:r w:rsidRPr="009D43D9">
        <w:rPr>
          <w:rFonts w:ascii="Arial Narrow" w:hAnsi="Arial Narrow"/>
          <w:sz w:val="24"/>
          <w:szCs w:val="24"/>
        </w:rPr>
        <w:t>για ένα έτος</w:t>
      </w:r>
      <w:r>
        <w:rPr>
          <w:rFonts w:ascii="Arial Narrow" w:hAnsi="Arial Narrow"/>
          <w:sz w:val="24"/>
          <w:szCs w:val="24"/>
        </w:rPr>
        <w:t>.</w:t>
      </w:r>
    </w:p>
    <w:p w:rsidR="00EF3F64" w:rsidRPr="00754C15" w:rsidRDefault="00651E1D" w:rsidP="00EF3F64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 4</w:t>
      </w:r>
      <w:r w:rsidR="00EF3F64">
        <w:rPr>
          <w:rFonts w:ascii="Arial Narrow" w:hAnsi="Arial Narrow"/>
          <w:sz w:val="24"/>
        </w:rPr>
        <w:t xml:space="preserve">) </w:t>
      </w:r>
      <w:r w:rsidR="00EF3F64" w:rsidRPr="00754C15">
        <w:rPr>
          <w:rFonts w:ascii="Arial Narrow" w:hAnsi="Arial Narrow"/>
          <w:sz w:val="24"/>
        </w:rPr>
        <w:t>Προκήρυξη δια</w:t>
      </w:r>
      <w:r w:rsidR="00EF3F64">
        <w:rPr>
          <w:rFonts w:ascii="Arial Narrow" w:hAnsi="Arial Narrow"/>
          <w:sz w:val="24"/>
        </w:rPr>
        <w:t xml:space="preserve">γωνισμού για μίσθωση κυλικείου </w:t>
      </w:r>
      <w:r w:rsidR="00EF3F64" w:rsidRPr="00EF3F64">
        <w:rPr>
          <w:rFonts w:ascii="Arial Narrow" w:hAnsi="Arial Narrow"/>
          <w:sz w:val="24"/>
        </w:rPr>
        <w:t>4</w:t>
      </w:r>
      <w:r w:rsidR="00EF3F64">
        <w:rPr>
          <w:rFonts w:ascii="Arial Narrow" w:hAnsi="Arial Narrow"/>
          <w:sz w:val="24"/>
        </w:rPr>
        <w:t>ου Λυκε</w:t>
      </w:r>
      <w:r w:rsidR="00EF3F64" w:rsidRPr="00754C15">
        <w:rPr>
          <w:rFonts w:ascii="Arial Narrow" w:hAnsi="Arial Narrow"/>
          <w:sz w:val="24"/>
        </w:rPr>
        <w:t>ίου Ηρακλείου Αττικής</w:t>
      </w:r>
      <w:r w:rsidR="00EF3F64" w:rsidRPr="00754C15">
        <w:rPr>
          <w:rFonts w:ascii="Arial Narrow" w:hAnsi="Arial Narrow"/>
          <w:bCs/>
          <w:sz w:val="24"/>
          <w:szCs w:val="24"/>
        </w:rPr>
        <w:t>.</w:t>
      </w:r>
    </w:p>
    <w:p w:rsidR="00EF3F64" w:rsidRPr="00E073FE" w:rsidRDefault="00651E1D" w:rsidP="00EF3F64">
      <w:pPr>
        <w:suppressAutoHyphens w:val="0"/>
        <w:autoSpaceDE w:val="0"/>
        <w:autoSpaceDN w:val="0"/>
        <w:adjustRightInd w:val="0"/>
        <w:rPr>
          <w:rFonts w:ascii="Arial Narrow" w:hAnsi="Arial Narrow" w:cs="ArialNarrow,Bold"/>
          <w:bCs/>
          <w:sz w:val="24"/>
          <w:szCs w:val="24"/>
          <w:lang w:eastAsia="el-GR"/>
        </w:rPr>
      </w:pPr>
      <w:r>
        <w:rPr>
          <w:rFonts w:ascii="Arial Narrow" w:hAnsi="Arial Narrow" w:cs="ArialNarrow,Bold"/>
          <w:bCs/>
          <w:sz w:val="24"/>
          <w:szCs w:val="24"/>
          <w:lang w:eastAsia="el-GR"/>
        </w:rPr>
        <w:t>5</w:t>
      </w:r>
      <w:r w:rsidR="00EF3F64">
        <w:rPr>
          <w:rFonts w:ascii="Arial Narrow" w:hAnsi="Arial Narrow" w:cs="ArialNarrow,Bold"/>
          <w:bCs/>
          <w:sz w:val="24"/>
          <w:szCs w:val="24"/>
          <w:lang w:eastAsia="el-GR"/>
        </w:rPr>
        <w:t xml:space="preserve"> )</w:t>
      </w:r>
      <w:r w:rsidR="00EF3F64" w:rsidRPr="00E073FE">
        <w:rPr>
          <w:rFonts w:ascii="Arial Narrow" w:hAnsi="Arial Narrow" w:cs="ArialNarrow,Bold"/>
          <w:bCs/>
          <w:sz w:val="24"/>
          <w:szCs w:val="24"/>
          <w:lang w:eastAsia="el-GR"/>
        </w:rPr>
        <w:t>Συγκρότηση Επιτροπής διενέργειας διαγωνισμού για την εκμίσθωση του κυλικείου του</w:t>
      </w:r>
      <w:r w:rsidR="00EF3F64">
        <w:rPr>
          <w:rFonts w:ascii="Arial Narrow" w:hAnsi="Arial Narrow" w:cs="ArialNarrow,Bold"/>
          <w:bCs/>
          <w:sz w:val="24"/>
          <w:szCs w:val="24"/>
          <w:lang w:eastAsia="el-GR"/>
        </w:rPr>
        <w:t xml:space="preserve"> 4</w:t>
      </w:r>
      <w:r w:rsidR="00EF3F64" w:rsidRPr="00E073FE">
        <w:rPr>
          <w:rFonts w:ascii="Arial Narrow" w:hAnsi="Arial Narrow" w:cs="ArialNarrow,Bold"/>
          <w:bCs/>
          <w:sz w:val="24"/>
          <w:szCs w:val="24"/>
          <w:lang w:eastAsia="el-GR"/>
        </w:rPr>
        <w:t>ου</w:t>
      </w:r>
    </w:p>
    <w:p w:rsidR="00EF3F64" w:rsidRPr="00E073FE" w:rsidRDefault="00EF3F64" w:rsidP="00EF3F64">
      <w:pPr>
        <w:suppressAutoHyphens w:val="0"/>
        <w:ind w:left="60"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Narrow,Bold"/>
          <w:bCs/>
          <w:sz w:val="24"/>
          <w:szCs w:val="24"/>
          <w:lang w:eastAsia="el-GR"/>
        </w:rPr>
        <w:t xml:space="preserve">     Λυκείου</w:t>
      </w:r>
      <w:r w:rsidRPr="00E073FE">
        <w:rPr>
          <w:rFonts w:ascii="Arial Narrow" w:hAnsi="Arial Narrow" w:cs="ArialNarrow,Bold"/>
          <w:bCs/>
          <w:sz w:val="24"/>
          <w:szCs w:val="24"/>
          <w:lang w:eastAsia="el-GR"/>
        </w:rPr>
        <w:t xml:space="preserve"> Ηρακλείου Αττικής</w:t>
      </w:r>
      <w:r>
        <w:rPr>
          <w:rFonts w:ascii="Arial Narrow" w:hAnsi="Arial Narrow" w:cs="ArialNarrow,Bold"/>
          <w:bCs/>
          <w:sz w:val="24"/>
          <w:szCs w:val="24"/>
          <w:lang w:eastAsia="el-GR"/>
        </w:rPr>
        <w:t>.</w:t>
      </w:r>
    </w:p>
    <w:p w:rsidR="002427FE" w:rsidRDefault="002427FE" w:rsidP="002427FE">
      <w:pPr>
        <w:ind w:right="-2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6) Λήψη απόφασης για την υποβολή αιτήμ</w:t>
      </w:r>
      <w:r w:rsidR="0017569F">
        <w:rPr>
          <w:rFonts w:ascii="Arial Narrow" w:hAnsi="Arial Narrow"/>
          <w:bCs/>
          <w:sz w:val="24"/>
          <w:szCs w:val="24"/>
        </w:rPr>
        <w:t>ατος έκτακτης επιχορήγησης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17569F">
        <w:rPr>
          <w:rFonts w:ascii="Arial Narrow" w:hAnsi="Arial Narrow"/>
          <w:bCs/>
          <w:sz w:val="24"/>
          <w:szCs w:val="24"/>
        </w:rPr>
        <w:t>έως 8</w:t>
      </w:r>
      <w:r>
        <w:rPr>
          <w:rFonts w:ascii="Arial Narrow" w:hAnsi="Arial Narrow"/>
          <w:bCs/>
          <w:sz w:val="24"/>
          <w:szCs w:val="24"/>
        </w:rPr>
        <w:t xml:space="preserve">.500,00€ από το Δήμο  </w:t>
      </w:r>
    </w:p>
    <w:p w:rsidR="002427FE" w:rsidRDefault="002427FE" w:rsidP="002427FE">
      <w:pPr>
        <w:ind w:right="-2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Ηρακλείου Αττικής </w:t>
      </w:r>
      <w:r w:rsidR="0017569F">
        <w:rPr>
          <w:rFonts w:ascii="Arial Narrow" w:hAnsi="Arial Narrow"/>
          <w:bCs/>
          <w:sz w:val="24"/>
          <w:szCs w:val="24"/>
        </w:rPr>
        <w:t>με σκοπό την εγκατάσταση συστήματος κλιματισμού με κεντρική μονάδα</w:t>
      </w:r>
      <w:r>
        <w:rPr>
          <w:rFonts w:ascii="Arial Narrow" w:hAnsi="Arial Narrow"/>
          <w:bCs/>
          <w:sz w:val="24"/>
          <w:szCs w:val="24"/>
        </w:rPr>
        <w:t xml:space="preserve"> για την  </w:t>
      </w:r>
    </w:p>
    <w:p w:rsidR="002427FE" w:rsidRPr="00803D05" w:rsidRDefault="002427FE" w:rsidP="002427FE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αίθουσα εκδηλώσεων </w:t>
      </w:r>
      <w:r w:rsidR="0017569F">
        <w:rPr>
          <w:rFonts w:ascii="Arial Narrow" w:hAnsi="Arial Narrow"/>
          <w:bCs/>
          <w:sz w:val="24"/>
          <w:szCs w:val="24"/>
        </w:rPr>
        <w:t xml:space="preserve">(Αριστοτέλης) </w:t>
      </w:r>
      <w:r>
        <w:rPr>
          <w:rFonts w:ascii="Arial Narrow" w:hAnsi="Arial Narrow"/>
          <w:bCs/>
          <w:sz w:val="24"/>
          <w:szCs w:val="24"/>
        </w:rPr>
        <w:t>του 1</w:t>
      </w:r>
      <w:r w:rsidRPr="00731E22">
        <w:rPr>
          <w:rFonts w:ascii="Arial Narrow" w:hAnsi="Arial Narrow"/>
          <w:bCs/>
          <w:sz w:val="24"/>
          <w:szCs w:val="24"/>
          <w:vertAlign w:val="superscript"/>
        </w:rPr>
        <w:t>ου</w:t>
      </w:r>
      <w:r>
        <w:rPr>
          <w:rFonts w:ascii="Arial Narrow" w:hAnsi="Arial Narrow"/>
          <w:bCs/>
          <w:sz w:val="24"/>
          <w:szCs w:val="24"/>
        </w:rPr>
        <w:t xml:space="preserve"> Λυκείου Ηρακλείου Αττικής.</w:t>
      </w:r>
    </w:p>
    <w:p w:rsidR="00446DE2" w:rsidRPr="006717BA" w:rsidRDefault="00446DE2" w:rsidP="00446DE2">
      <w:pPr>
        <w:ind w:right="-2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7)</w:t>
      </w:r>
      <w:r w:rsidRPr="006717BA">
        <w:rPr>
          <w:rFonts w:ascii="Arial Narrow" w:hAnsi="Arial Narrow" w:cs="Arial"/>
          <w:sz w:val="24"/>
          <w:szCs w:val="24"/>
        </w:rPr>
        <w:t>Λήψη απόφασης για την πα</w:t>
      </w:r>
      <w:r>
        <w:rPr>
          <w:rFonts w:ascii="Arial Narrow" w:hAnsi="Arial Narrow" w:cs="Arial"/>
          <w:sz w:val="24"/>
          <w:szCs w:val="24"/>
        </w:rPr>
        <w:t>ραχώρηση της αίθουσας εκδηλώσεων του 1</w:t>
      </w:r>
      <w:r w:rsidRPr="006717BA">
        <w:rPr>
          <w:rFonts w:ascii="Arial Narrow" w:hAnsi="Arial Narrow" w:cs="Arial"/>
          <w:sz w:val="24"/>
          <w:szCs w:val="24"/>
          <w:vertAlign w:val="superscript"/>
        </w:rPr>
        <w:t>ου</w:t>
      </w:r>
      <w:r>
        <w:rPr>
          <w:rFonts w:ascii="Arial Narrow" w:hAnsi="Arial Narrow" w:cs="Arial"/>
          <w:sz w:val="24"/>
          <w:szCs w:val="24"/>
          <w:vertAlign w:val="superscript"/>
        </w:rPr>
        <w:t xml:space="preserve"> </w:t>
      </w:r>
      <w:r w:rsidRPr="006717BA">
        <w:rPr>
          <w:rFonts w:ascii="Arial Narrow" w:hAnsi="Arial Narrow" w:cs="Arial"/>
          <w:sz w:val="24"/>
          <w:szCs w:val="24"/>
        </w:rPr>
        <w:t>Λυκείου Ηρακλείου Αττικής.</w:t>
      </w:r>
    </w:p>
    <w:p w:rsidR="00F7657C" w:rsidRPr="00803D05" w:rsidRDefault="00F7657C" w:rsidP="00F7657C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Pr="006308C1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D92DCD" w:rsidRPr="006308C1" w:rsidRDefault="00D92DCD" w:rsidP="00C548A3">
      <w:pPr>
        <w:ind w:left="4962" w:right="-29"/>
        <w:jc w:val="center"/>
        <w:rPr>
          <w:b/>
          <w:bCs/>
          <w:sz w:val="24"/>
        </w:rPr>
      </w:pPr>
    </w:p>
    <w:sectPr w:rsidR="00D92DCD" w:rsidRPr="006308C1" w:rsidSect="00E33A51">
      <w:footerReference w:type="even" r:id="rId9"/>
      <w:footerReference w:type="default" r:id="rId10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5EB" w:rsidRDefault="008605EB">
      <w:r>
        <w:separator/>
      </w:r>
    </w:p>
  </w:endnote>
  <w:endnote w:type="continuationSeparator" w:id="1">
    <w:p w:rsidR="008605EB" w:rsidRDefault="0086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Narrow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8F" w:rsidRDefault="00197C9B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8F" w:rsidRDefault="00197C9B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2062E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5EB" w:rsidRDefault="008605EB">
      <w:r>
        <w:separator/>
      </w:r>
    </w:p>
  </w:footnote>
  <w:footnote w:type="continuationSeparator" w:id="1">
    <w:p w:rsidR="008605EB" w:rsidRDefault="00860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97C9B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481A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B04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62E"/>
    <w:rsid w:val="00C20AB5"/>
    <w:rsid w:val="00C20EF0"/>
    <w:rsid w:val="00C218AC"/>
    <w:rsid w:val="00C21B8C"/>
    <w:rsid w:val="00C220FA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19F9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565A"/>
    <w:rsid w:val="00E5733C"/>
    <w:rsid w:val="00E61A3F"/>
    <w:rsid w:val="00E62E8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F32"/>
    <w:rsid w:val="00F27A9D"/>
    <w:rsid w:val="00F27AC0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CD02-209D-428A-88B5-F6A41E54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User</cp:lastModifiedBy>
  <cp:revision>86</cp:revision>
  <cp:lastPrinted>2019-04-12T06:54:00Z</cp:lastPrinted>
  <dcterms:created xsi:type="dcterms:W3CDTF">2018-11-20T07:20:00Z</dcterms:created>
  <dcterms:modified xsi:type="dcterms:W3CDTF">2019-04-12T19:48:00Z</dcterms:modified>
</cp:coreProperties>
</file>