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Pr="00DF23AD" w:rsidRDefault="00A656BE" w:rsidP="005C4B68">
      <w:pPr>
        <w:pStyle w:val="2"/>
        <w:pageBreakBefore/>
        <w:ind w:firstLine="390"/>
        <w:rPr>
          <w:rFonts w:asciiTheme="majorHAnsi" w:hAnsiTheme="majorHAnsi"/>
          <w:b/>
          <w:bCs/>
          <w:sz w:val="22"/>
          <w:szCs w:val="22"/>
        </w:rPr>
      </w:pPr>
      <w:r w:rsidRPr="00DF23AD">
        <w:rPr>
          <w:rFonts w:asciiTheme="majorHAnsi" w:hAnsiTheme="majorHAnsi"/>
          <w:b/>
          <w:bCs/>
          <w:noProof/>
          <w:sz w:val="22"/>
          <w:szCs w:val="22"/>
          <w:lang w:eastAsia="el-GR"/>
        </w:rPr>
        <w:drawing>
          <wp:inline distT="0" distB="0" distL="0" distR="0" wp14:anchorId="2D10ECC3" wp14:editId="7D57AD08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B42" w:rsidRPr="00DF23AD" w:rsidRDefault="00A349B9">
      <w:pPr>
        <w:pStyle w:val="2"/>
        <w:rPr>
          <w:rFonts w:asciiTheme="majorHAnsi" w:hAnsiTheme="majorHAnsi"/>
          <w:b/>
          <w:bCs/>
          <w:sz w:val="22"/>
          <w:szCs w:val="22"/>
        </w:rPr>
      </w:pPr>
      <w:r w:rsidRPr="00DF23AD">
        <w:rPr>
          <w:rFonts w:asciiTheme="majorHAnsi" w:hAnsiTheme="majorHAnsi"/>
          <w:b/>
          <w:bCs/>
          <w:sz w:val="22"/>
          <w:szCs w:val="22"/>
        </w:rPr>
        <w:t>ΕΛΛΗΝΙΚΗ ΔΗΜΟΚΡΑΤΙΑ</w:t>
      </w:r>
      <w:r w:rsidRPr="00DF23AD">
        <w:rPr>
          <w:rFonts w:asciiTheme="majorHAnsi" w:hAnsiTheme="majorHAnsi"/>
          <w:b/>
          <w:bCs/>
          <w:sz w:val="22"/>
          <w:szCs w:val="22"/>
        </w:rPr>
        <w:tab/>
      </w:r>
      <w:r w:rsidRPr="00DF23AD">
        <w:rPr>
          <w:rFonts w:asciiTheme="majorHAnsi" w:hAnsiTheme="majorHAnsi"/>
          <w:b/>
          <w:bCs/>
          <w:sz w:val="22"/>
          <w:szCs w:val="22"/>
        </w:rPr>
        <w:tab/>
      </w:r>
      <w:r w:rsidRPr="00DF23AD">
        <w:rPr>
          <w:rFonts w:asciiTheme="majorHAnsi" w:hAnsiTheme="majorHAnsi"/>
          <w:b/>
          <w:bCs/>
          <w:sz w:val="22"/>
          <w:szCs w:val="22"/>
        </w:rPr>
        <w:tab/>
      </w:r>
      <w:r w:rsidRPr="00DF23AD">
        <w:rPr>
          <w:rFonts w:asciiTheme="majorHAnsi" w:hAnsiTheme="majorHAnsi"/>
          <w:b/>
          <w:bCs/>
          <w:sz w:val="22"/>
          <w:szCs w:val="22"/>
        </w:rPr>
        <w:tab/>
      </w:r>
      <w:r w:rsidR="005B3DD7" w:rsidRPr="00DF23AD">
        <w:rPr>
          <w:rFonts w:asciiTheme="majorHAnsi" w:hAnsiTheme="majorHAnsi"/>
          <w:b/>
          <w:bCs/>
          <w:sz w:val="22"/>
          <w:szCs w:val="22"/>
        </w:rPr>
        <w:t xml:space="preserve">      </w:t>
      </w:r>
      <w:r w:rsidR="00667AFB" w:rsidRPr="00DF23AD">
        <w:rPr>
          <w:rFonts w:asciiTheme="majorHAnsi" w:hAnsiTheme="majorHAnsi"/>
          <w:b/>
          <w:bCs/>
          <w:sz w:val="22"/>
          <w:szCs w:val="22"/>
        </w:rPr>
        <w:t>Ηράκλειο Αττ.:</w:t>
      </w:r>
      <w:r w:rsidR="00B22FA5">
        <w:rPr>
          <w:rFonts w:asciiTheme="majorHAnsi" w:hAnsiTheme="majorHAnsi"/>
          <w:b/>
          <w:bCs/>
          <w:sz w:val="22"/>
          <w:szCs w:val="22"/>
          <w:lang w:val="en-US"/>
        </w:rPr>
        <w:t>30-6-2021</w:t>
      </w:r>
    </w:p>
    <w:p w:rsidR="00BA019B" w:rsidRPr="00DF23AD" w:rsidRDefault="00540B42">
      <w:pPr>
        <w:pStyle w:val="2"/>
        <w:rPr>
          <w:rFonts w:asciiTheme="majorHAnsi" w:hAnsiTheme="majorHAnsi"/>
          <w:b/>
          <w:bCs/>
          <w:sz w:val="22"/>
          <w:szCs w:val="22"/>
        </w:rPr>
      </w:pPr>
      <w:r w:rsidRPr="00DF23A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A019B" w:rsidRPr="00DF23AD">
        <w:rPr>
          <w:rFonts w:asciiTheme="majorHAnsi" w:hAnsiTheme="majorHAnsi"/>
          <w:b/>
          <w:bCs/>
          <w:sz w:val="22"/>
          <w:szCs w:val="22"/>
        </w:rPr>
        <w:t>ΝΟΜΟΣ ΑΤΤΙΚΗΣ</w:t>
      </w:r>
    </w:p>
    <w:p w:rsidR="0020294A" w:rsidRPr="0020294A" w:rsidRDefault="00BA019B" w:rsidP="004A5F20">
      <w:pPr>
        <w:pStyle w:val="4"/>
        <w:rPr>
          <w:rFonts w:asciiTheme="majorHAnsi" w:hAnsiTheme="majorHAnsi"/>
          <w:sz w:val="22"/>
          <w:szCs w:val="22"/>
        </w:rPr>
      </w:pPr>
      <w:r w:rsidRPr="0020294A">
        <w:rPr>
          <w:rFonts w:asciiTheme="majorHAnsi" w:hAnsiTheme="majorHAnsi"/>
          <w:sz w:val="22"/>
          <w:szCs w:val="22"/>
        </w:rPr>
        <w:t>ΔΗΜΟΣ ΗΡΑΚΛΕΙΟΥ ΑΤΤΙΚΗΣ</w:t>
      </w:r>
      <w:r w:rsidR="00882C3D" w:rsidRPr="0020294A">
        <w:rPr>
          <w:rFonts w:asciiTheme="majorHAnsi" w:hAnsiTheme="majorHAnsi"/>
          <w:sz w:val="22"/>
          <w:szCs w:val="22"/>
        </w:rPr>
        <w:tab/>
      </w:r>
      <w:r w:rsidR="00882C3D" w:rsidRPr="0020294A">
        <w:rPr>
          <w:rFonts w:asciiTheme="majorHAnsi" w:hAnsiTheme="majorHAnsi"/>
          <w:sz w:val="22"/>
          <w:szCs w:val="22"/>
        </w:rPr>
        <w:tab/>
      </w:r>
      <w:r w:rsidR="005B3DD7" w:rsidRPr="0020294A">
        <w:rPr>
          <w:rFonts w:asciiTheme="majorHAnsi" w:hAnsiTheme="majorHAnsi"/>
          <w:sz w:val="22"/>
          <w:szCs w:val="22"/>
        </w:rPr>
        <w:t xml:space="preserve">                </w:t>
      </w:r>
      <w:r w:rsidR="00B22FA5" w:rsidRPr="00B22FA5">
        <w:rPr>
          <w:rFonts w:asciiTheme="majorHAnsi" w:hAnsiTheme="majorHAnsi"/>
          <w:sz w:val="22"/>
          <w:szCs w:val="22"/>
        </w:rPr>
        <w:t xml:space="preserve"> </w:t>
      </w:r>
      <w:r w:rsidR="005B3DD7" w:rsidRPr="0020294A">
        <w:rPr>
          <w:rFonts w:asciiTheme="majorHAnsi" w:hAnsiTheme="majorHAnsi"/>
          <w:sz w:val="22"/>
          <w:szCs w:val="22"/>
        </w:rPr>
        <w:t xml:space="preserve">   </w:t>
      </w:r>
      <w:r w:rsidR="00260966" w:rsidRPr="0020294A">
        <w:rPr>
          <w:rFonts w:asciiTheme="majorHAnsi" w:hAnsiTheme="majorHAnsi"/>
          <w:sz w:val="22"/>
          <w:szCs w:val="22"/>
        </w:rPr>
        <w:t>Αρ</w:t>
      </w:r>
      <w:r w:rsidR="00AF5872" w:rsidRPr="0020294A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AF5872" w:rsidRPr="0020294A">
        <w:rPr>
          <w:rFonts w:asciiTheme="majorHAnsi" w:hAnsiTheme="majorHAnsi"/>
          <w:sz w:val="22"/>
          <w:szCs w:val="22"/>
        </w:rPr>
        <w:t>πρωτ</w:t>
      </w:r>
      <w:proofErr w:type="spellEnd"/>
      <w:r w:rsidR="0020294A">
        <w:rPr>
          <w:rFonts w:asciiTheme="majorHAnsi" w:hAnsiTheme="majorHAnsi"/>
          <w:sz w:val="22"/>
          <w:szCs w:val="22"/>
        </w:rPr>
        <w:t xml:space="preserve">: </w:t>
      </w:r>
      <w:r w:rsidR="00B22FA5" w:rsidRPr="00B22FA5">
        <w:rPr>
          <w:rFonts w:asciiTheme="majorHAnsi" w:hAnsiTheme="majorHAnsi"/>
          <w:sz w:val="22"/>
          <w:szCs w:val="22"/>
        </w:rPr>
        <w:t>276</w:t>
      </w:r>
    </w:p>
    <w:p w:rsidR="00BA019B" w:rsidRPr="0020294A" w:rsidRDefault="00BA019B" w:rsidP="004A5F20">
      <w:pPr>
        <w:pStyle w:val="4"/>
        <w:rPr>
          <w:rFonts w:asciiTheme="majorHAnsi" w:hAnsiTheme="majorHAnsi"/>
          <w:sz w:val="22"/>
          <w:szCs w:val="22"/>
        </w:rPr>
      </w:pPr>
      <w:r w:rsidRPr="0020294A">
        <w:rPr>
          <w:rFonts w:asciiTheme="majorHAnsi" w:hAnsiTheme="majorHAnsi"/>
          <w:sz w:val="22"/>
          <w:szCs w:val="22"/>
        </w:rPr>
        <w:t>ΣΧΟΛΙΚΗ ΕΠΙΤΡΟΠΗ</w:t>
      </w:r>
    </w:p>
    <w:p w:rsidR="00BA019B" w:rsidRPr="00DF23AD" w:rsidRDefault="00BA019B">
      <w:pPr>
        <w:rPr>
          <w:rFonts w:asciiTheme="majorHAnsi" w:hAnsiTheme="majorHAnsi"/>
          <w:b/>
          <w:bCs/>
          <w:sz w:val="22"/>
          <w:szCs w:val="22"/>
          <w:u w:val="single"/>
        </w:rPr>
      </w:pPr>
      <w:r w:rsidRPr="00DF23AD">
        <w:rPr>
          <w:rFonts w:asciiTheme="majorHAnsi" w:hAnsiTheme="majorHAnsi"/>
          <w:b/>
          <w:bCs/>
          <w:sz w:val="22"/>
          <w:szCs w:val="22"/>
          <w:u w:val="single"/>
        </w:rPr>
        <w:t>ΔΕΥΤΕΡΟΒΑΘΜΙΑΣ ΕΚΠΑΙΔΕΥΣΗΣ (ΝΠΔΔ)</w:t>
      </w:r>
    </w:p>
    <w:p w:rsidR="00BA019B" w:rsidRPr="00DF23AD" w:rsidRDefault="00BA019B">
      <w:pPr>
        <w:ind w:right="-29"/>
        <w:rPr>
          <w:rFonts w:asciiTheme="majorHAnsi" w:hAnsiTheme="majorHAnsi"/>
          <w:sz w:val="22"/>
          <w:szCs w:val="22"/>
        </w:rPr>
      </w:pPr>
      <w:r w:rsidRPr="00DF23AD">
        <w:rPr>
          <w:rFonts w:asciiTheme="majorHAnsi" w:hAnsiTheme="majorHAnsi"/>
          <w:sz w:val="22"/>
          <w:szCs w:val="22"/>
        </w:rPr>
        <w:t xml:space="preserve">Ημερομηνία επίδοσης της </w:t>
      </w:r>
      <w:proofErr w:type="spellStart"/>
      <w:r w:rsidRPr="00DF23AD">
        <w:rPr>
          <w:rFonts w:asciiTheme="majorHAnsi" w:hAnsiTheme="majorHAnsi"/>
          <w:sz w:val="22"/>
          <w:szCs w:val="22"/>
        </w:rPr>
        <w:t>υπ’αριθμ</w:t>
      </w:r>
      <w:proofErr w:type="spellEnd"/>
      <w:r w:rsidR="004E5A87" w:rsidRPr="00DF23AD">
        <w:rPr>
          <w:rFonts w:asciiTheme="majorHAnsi" w:hAnsiTheme="majorHAnsi"/>
          <w:sz w:val="22"/>
          <w:szCs w:val="22"/>
        </w:rPr>
        <w:t>.</w:t>
      </w:r>
      <w:r w:rsidR="003D30FA">
        <w:rPr>
          <w:rFonts w:asciiTheme="majorHAnsi" w:hAnsiTheme="majorHAnsi"/>
          <w:sz w:val="22"/>
          <w:szCs w:val="22"/>
        </w:rPr>
        <w:t xml:space="preserve"> </w:t>
      </w:r>
      <w:r w:rsidR="0020294A" w:rsidRPr="0020294A">
        <w:rPr>
          <w:rFonts w:asciiTheme="majorHAnsi" w:hAnsiTheme="majorHAnsi"/>
          <w:sz w:val="22"/>
          <w:szCs w:val="22"/>
        </w:rPr>
        <w:t>4</w:t>
      </w:r>
      <w:r w:rsidR="003640B6" w:rsidRPr="00DF23AD">
        <w:rPr>
          <w:rFonts w:asciiTheme="majorHAnsi" w:hAnsiTheme="majorHAnsi"/>
          <w:sz w:val="22"/>
          <w:szCs w:val="22"/>
        </w:rPr>
        <w:t>η</w:t>
      </w:r>
      <w:r w:rsidR="00D76187" w:rsidRPr="00DF23AD">
        <w:rPr>
          <w:rFonts w:asciiTheme="majorHAnsi" w:hAnsiTheme="majorHAnsi"/>
          <w:sz w:val="22"/>
          <w:szCs w:val="22"/>
        </w:rPr>
        <w:t>ς</w:t>
      </w:r>
    </w:p>
    <w:p w:rsidR="00BA019B" w:rsidRPr="00DF23AD" w:rsidRDefault="00BA019B">
      <w:pPr>
        <w:ind w:right="-29"/>
        <w:rPr>
          <w:rFonts w:asciiTheme="majorHAnsi" w:hAnsiTheme="majorHAnsi"/>
          <w:sz w:val="22"/>
          <w:szCs w:val="22"/>
        </w:rPr>
      </w:pPr>
      <w:r w:rsidRPr="00DF23AD">
        <w:rPr>
          <w:rFonts w:asciiTheme="majorHAnsi" w:hAnsiTheme="majorHAnsi"/>
          <w:sz w:val="22"/>
          <w:szCs w:val="22"/>
        </w:rPr>
        <w:t xml:space="preserve">Πρόσκλησης σε όλα τα μέλη της </w:t>
      </w:r>
    </w:p>
    <w:p w:rsidR="00BA019B" w:rsidRPr="00DF23AD" w:rsidRDefault="00BA019B">
      <w:pPr>
        <w:ind w:right="-29"/>
        <w:rPr>
          <w:rFonts w:asciiTheme="majorHAnsi" w:hAnsiTheme="majorHAnsi"/>
          <w:sz w:val="22"/>
          <w:szCs w:val="22"/>
        </w:rPr>
      </w:pPr>
      <w:r w:rsidRPr="00DF23AD">
        <w:rPr>
          <w:rFonts w:asciiTheme="majorHAnsi" w:hAnsiTheme="majorHAnsi"/>
          <w:sz w:val="22"/>
          <w:szCs w:val="22"/>
        </w:rPr>
        <w:t xml:space="preserve">Σχολικής Επιτροπής </w:t>
      </w:r>
      <w:proofErr w:type="spellStart"/>
      <w:r w:rsidRPr="00DF23AD">
        <w:rPr>
          <w:rFonts w:asciiTheme="majorHAnsi" w:hAnsiTheme="majorHAnsi"/>
          <w:sz w:val="22"/>
          <w:szCs w:val="22"/>
        </w:rPr>
        <w:t>Β’θμιας</w:t>
      </w:r>
      <w:proofErr w:type="spellEnd"/>
      <w:r w:rsidRPr="00DF23AD">
        <w:rPr>
          <w:rFonts w:asciiTheme="majorHAnsi" w:hAnsiTheme="majorHAnsi"/>
          <w:sz w:val="22"/>
          <w:szCs w:val="22"/>
        </w:rPr>
        <w:t xml:space="preserve"> Εκπαίδευσης</w:t>
      </w:r>
    </w:p>
    <w:p w:rsidR="00BA019B" w:rsidRPr="00DF23AD" w:rsidRDefault="00BA019B">
      <w:pPr>
        <w:ind w:right="-29"/>
        <w:rPr>
          <w:rFonts w:asciiTheme="majorHAnsi" w:hAnsiTheme="majorHAnsi"/>
          <w:sz w:val="22"/>
          <w:szCs w:val="22"/>
        </w:rPr>
      </w:pPr>
      <w:r w:rsidRPr="00DF23AD">
        <w:rPr>
          <w:rFonts w:asciiTheme="majorHAnsi" w:hAnsiTheme="majorHAnsi"/>
          <w:sz w:val="22"/>
          <w:szCs w:val="22"/>
        </w:rPr>
        <w:t>είναι η</w:t>
      </w:r>
      <w:r w:rsidR="00680A96" w:rsidRPr="00DF23AD">
        <w:rPr>
          <w:rFonts w:asciiTheme="majorHAnsi" w:hAnsiTheme="majorHAnsi"/>
          <w:sz w:val="22"/>
          <w:szCs w:val="22"/>
        </w:rPr>
        <w:t>.</w:t>
      </w: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BA019B" w:rsidRPr="00DF23AD" w:rsidTr="00D410B6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DF23AD" w:rsidRDefault="00BA019B">
            <w:pPr>
              <w:snapToGrid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DF23AD">
              <w:rPr>
                <w:rFonts w:asciiTheme="majorHAnsi" w:hAnsiTheme="majorHAnsi"/>
                <w:sz w:val="22"/>
                <w:szCs w:val="22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2610A2" w:rsidRPr="00DF23AD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DF23AD">
              <w:rPr>
                <w:rFonts w:asciiTheme="majorHAnsi" w:hAnsiTheme="majorHAnsi"/>
                <w:sz w:val="22"/>
                <w:szCs w:val="22"/>
              </w:rPr>
              <w:t xml:space="preserve">Τα μέλη της Σχολικής Επιτροπής </w:t>
            </w:r>
          </w:p>
          <w:p w:rsidR="00BA019B" w:rsidRPr="00DF23AD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DF23AD">
              <w:rPr>
                <w:rFonts w:asciiTheme="majorHAnsi" w:hAnsiTheme="majorHAnsi"/>
                <w:sz w:val="22"/>
                <w:szCs w:val="22"/>
              </w:rPr>
              <w:t>Δευτεροβάθμιας Εκπαίδευσης</w:t>
            </w:r>
          </w:p>
        </w:tc>
      </w:tr>
      <w:tr w:rsidR="00BA019B" w:rsidRPr="00DF23AD" w:rsidTr="00D410B6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:rsidR="00BA019B" w:rsidRPr="00DF23AD" w:rsidRDefault="00BA019B">
            <w:pPr>
              <w:snapToGrid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DF23AD">
              <w:rPr>
                <w:rFonts w:asciiTheme="majorHAnsi" w:hAnsiTheme="majorHAnsi"/>
                <w:sz w:val="22"/>
                <w:szCs w:val="22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:rsidR="00BA019B" w:rsidRPr="00DF23AD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rFonts w:asciiTheme="majorHAnsi" w:hAnsiTheme="majorHAnsi"/>
                <w:sz w:val="22"/>
                <w:szCs w:val="22"/>
              </w:rPr>
            </w:pPr>
            <w:r w:rsidRPr="00DF23AD">
              <w:rPr>
                <w:rFonts w:asciiTheme="majorHAnsi" w:hAnsiTheme="majorHAnsi"/>
                <w:sz w:val="22"/>
                <w:szCs w:val="22"/>
              </w:rPr>
              <w:t>Δήμαρχο</w:t>
            </w:r>
          </w:p>
          <w:p w:rsidR="00BA019B" w:rsidRPr="00DF23AD" w:rsidRDefault="00BA019B">
            <w:pPr>
              <w:numPr>
                <w:ilvl w:val="0"/>
                <w:numId w:val="2"/>
              </w:numPr>
              <w:ind w:right="-29"/>
              <w:rPr>
                <w:rFonts w:asciiTheme="majorHAnsi" w:hAnsiTheme="majorHAnsi"/>
                <w:sz w:val="22"/>
                <w:szCs w:val="22"/>
              </w:rPr>
            </w:pPr>
            <w:r w:rsidRPr="00DF23AD">
              <w:rPr>
                <w:rFonts w:asciiTheme="majorHAnsi" w:hAnsiTheme="majorHAnsi"/>
                <w:sz w:val="22"/>
                <w:szCs w:val="22"/>
              </w:rPr>
              <w:t>Αντιδήμαρχο Παιδείας</w:t>
            </w:r>
          </w:p>
          <w:p w:rsidR="00BA019B" w:rsidRPr="00DF23AD" w:rsidRDefault="00BA019B">
            <w:pPr>
              <w:numPr>
                <w:ilvl w:val="0"/>
                <w:numId w:val="2"/>
              </w:numPr>
              <w:ind w:right="-29"/>
              <w:rPr>
                <w:rFonts w:asciiTheme="majorHAnsi" w:hAnsiTheme="majorHAnsi"/>
                <w:sz w:val="22"/>
                <w:szCs w:val="22"/>
              </w:rPr>
            </w:pPr>
            <w:r w:rsidRPr="00DF23AD">
              <w:rPr>
                <w:rFonts w:asciiTheme="majorHAnsi" w:hAnsiTheme="majorHAnsi"/>
                <w:sz w:val="22"/>
                <w:szCs w:val="22"/>
              </w:rPr>
              <w:t xml:space="preserve">Πρόεδρο </w:t>
            </w:r>
            <w:proofErr w:type="spellStart"/>
            <w:r w:rsidRPr="00DF23AD">
              <w:rPr>
                <w:rFonts w:asciiTheme="majorHAnsi" w:hAnsiTheme="majorHAnsi"/>
                <w:sz w:val="22"/>
                <w:szCs w:val="22"/>
              </w:rPr>
              <w:t>Δημ</w:t>
            </w:r>
            <w:proofErr w:type="spellEnd"/>
            <w:r w:rsidRPr="00DF23AD">
              <w:rPr>
                <w:rFonts w:asciiTheme="majorHAnsi" w:hAnsiTheme="majorHAnsi"/>
                <w:sz w:val="22"/>
                <w:szCs w:val="22"/>
              </w:rPr>
              <w:t>. Επιτροπής Παιδείας</w:t>
            </w:r>
          </w:p>
        </w:tc>
      </w:tr>
    </w:tbl>
    <w:p w:rsidR="00EF1814" w:rsidRPr="00DF23AD" w:rsidRDefault="00EF1814" w:rsidP="00D410B6">
      <w:pPr>
        <w:ind w:right="-29"/>
        <w:jc w:val="center"/>
        <w:rPr>
          <w:rFonts w:asciiTheme="majorHAnsi" w:hAnsiTheme="majorHAnsi"/>
          <w:b/>
          <w:bCs/>
          <w:sz w:val="22"/>
          <w:szCs w:val="22"/>
          <w:u w:val="single"/>
          <w:lang w:val="en-US"/>
        </w:rPr>
      </w:pPr>
    </w:p>
    <w:p w:rsidR="00BA019B" w:rsidRPr="00DF23AD" w:rsidRDefault="00BA019B" w:rsidP="00D410B6">
      <w:pPr>
        <w:ind w:right="-29"/>
        <w:jc w:val="center"/>
        <w:rPr>
          <w:rFonts w:asciiTheme="majorHAnsi" w:hAnsiTheme="majorHAnsi"/>
          <w:b/>
          <w:bCs/>
          <w:sz w:val="22"/>
          <w:szCs w:val="22"/>
          <w:u w:val="single"/>
          <w:vertAlign w:val="superscript"/>
        </w:rPr>
      </w:pPr>
      <w:r w:rsidRPr="00DF23AD">
        <w:rPr>
          <w:rFonts w:asciiTheme="majorHAnsi" w:hAnsiTheme="majorHAnsi"/>
          <w:b/>
          <w:bCs/>
          <w:sz w:val="22"/>
          <w:szCs w:val="22"/>
          <w:u w:val="single"/>
        </w:rPr>
        <w:t xml:space="preserve">ΠΡΟΣΚΛΗΣΗ </w:t>
      </w:r>
      <w:r w:rsidR="0020294A">
        <w:rPr>
          <w:rFonts w:asciiTheme="majorHAnsi" w:hAnsiTheme="majorHAnsi"/>
          <w:b/>
          <w:bCs/>
          <w:sz w:val="22"/>
          <w:szCs w:val="22"/>
          <w:u w:val="single"/>
          <w:lang w:val="en-US"/>
        </w:rPr>
        <w:t>4</w:t>
      </w:r>
      <w:r w:rsidRPr="00DF23AD">
        <w:rPr>
          <w:rFonts w:asciiTheme="majorHAnsi" w:hAnsiTheme="majorHAnsi"/>
          <w:b/>
          <w:bCs/>
          <w:sz w:val="22"/>
          <w:szCs w:val="22"/>
          <w:u w:val="single"/>
          <w:vertAlign w:val="superscript"/>
        </w:rPr>
        <w:t>η</w:t>
      </w:r>
    </w:p>
    <w:p w:rsidR="00E33B79" w:rsidRPr="00DF23AD" w:rsidRDefault="00E33B79" w:rsidP="00D410B6">
      <w:pPr>
        <w:ind w:right="-29"/>
        <w:jc w:val="center"/>
        <w:rPr>
          <w:rFonts w:asciiTheme="majorHAnsi" w:hAnsiTheme="majorHAnsi"/>
          <w:b/>
          <w:bCs/>
          <w:sz w:val="22"/>
          <w:szCs w:val="22"/>
          <w:u w:val="single"/>
          <w:vertAlign w:val="superscript"/>
        </w:rPr>
      </w:pPr>
    </w:p>
    <w:p w:rsidR="00F24891" w:rsidRPr="00DF23AD" w:rsidRDefault="00BA019B" w:rsidP="00D410B6">
      <w:pPr>
        <w:pStyle w:val="aa"/>
        <w:rPr>
          <w:rFonts w:asciiTheme="majorHAnsi" w:hAnsiTheme="majorHAnsi"/>
          <w:sz w:val="22"/>
          <w:szCs w:val="22"/>
        </w:rPr>
      </w:pPr>
      <w:r w:rsidRPr="00DF23AD">
        <w:rPr>
          <w:rFonts w:asciiTheme="majorHAnsi" w:hAnsiTheme="majorHAnsi"/>
          <w:sz w:val="22"/>
          <w:szCs w:val="22"/>
        </w:rPr>
        <w:t>Αφού λάβαμε υπόψη τις διατάξεις της παρ. 2 του αρθρ. 240 και της παρ. 1 του αρ</w:t>
      </w:r>
      <w:r w:rsidR="004C4749" w:rsidRPr="00DF23AD">
        <w:rPr>
          <w:rFonts w:asciiTheme="majorHAnsi" w:hAnsiTheme="majorHAnsi"/>
          <w:sz w:val="22"/>
          <w:szCs w:val="22"/>
        </w:rPr>
        <w:t>ι</w:t>
      </w:r>
      <w:r w:rsidRPr="00DF23AD">
        <w:rPr>
          <w:rFonts w:asciiTheme="majorHAnsi" w:hAnsiTheme="majorHAnsi"/>
          <w:sz w:val="22"/>
          <w:szCs w:val="22"/>
        </w:rPr>
        <w:t>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DF23AD">
        <w:rPr>
          <w:rFonts w:asciiTheme="majorHAnsi" w:hAnsiTheme="majorHAnsi"/>
          <w:sz w:val="22"/>
          <w:szCs w:val="22"/>
        </w:rPr>
        <w:t xml:space="preserve"> Δ</w:t>
      </w:r>
      <w:r w:rsidR="00634361">
        <w:rPr>
          <w:rFonts w:asciiTheme="majorHAnsi" w:hAnsiTheme="majorHAnsi"/>
          <w:sz w:val="22"/>
          <w:szCs w:val="22"/>
        </w:rPr>
        <w:t xml:space="preserve">ευτεροβάθμιας Εκπαίδευσης την </w:t>
      </w:r>
      <w:r w:rsidR="00906C59" w:rsidRPr="00906C59">
        <w:rPr>
          <w:rFonts w:asciiTheme="majorHAnsi" w:hAnsiTheme="majorHAnsi"/>
          <w:sz w:val="22"/>
          <w:szCs w:val="22"/>
        </w:rPr>
        <w:t>05/07/2021</w:t>
      </w:r>
      <w:r w:rsidR="009A21AD" w:rsidRPr="00DF23AD">
        <w:rPr>
          <w:rFonts w:asciiTheme="majorHAnsi" w:hAnsiTheme="majorHAnsi"/>
          <w:sz w:val="22"/>
          <w:szCs w:val="22"/>
        </w:rPr>
        <w:t xml:space="preserve"> </w:t>
      </w:r>
      <w:r w:rsidRPr="00DF23AD">
        <w:rPr>
          <w:rFonts w:asciiTheme="majorHAnsi" w:hAnsiTheme="majorHAnsi"/>
          <w:sz w:val="22"/>
          <w:szCs w:val="22"/>
        </w:rPr>
        <w:t xml:space="preserve">ημέρα </w:t>
      </w:r>
      <w:r w:rsidR="00906C59">
        <w:rPr>
          <w:rFonts w:asciiTheme="majorHAnsi" w:hAnsiTheme="majorHAnsi"/>
          <w:sz w:val="22"/>
          <w:szCs w:val="22"/>
        </w:rPr>
        <w:t>Δευτέρα</w:t>
      </w:r>
      <w:r w:rsidR="009A21AD" w:rsidRPr="00DF23AD">
        <w:rPr>
          <w:rFonts w:asciiTheme="majorHAnsi" w:hAnsiTheme="majorHAnsi"/>
          <w:sz w:val="22"/>
          <w:szCs w:val="22"/>
        </w:rPr>
        <w:t xml:space="preserve"> </w:t>
      </w:r>
      <w:r w:rsidRPr="00DF23AD">
        <w:rPr>
          <w:rFonts w:asciiTheme="majorHAnsi" w:hAnsiTheme="majorHAnsi"/>
          <w:sz w:val="22"/>
          <w:szCs w:val="22"/>
        </w:rPr>
        <w:t xml:space="preserve">και ώρα </w:t>
      </w:r>
      <w:r w:rsidR="00906C59">
        <w:rPr>
          <w:rFonts w:asciiTheme="majorHAnsi" w:hAnsiTheme="majorHAnsi"/>
          <w:sz w:val="22"/>
          <w:szCs w:val="22"/>
          <w:u w:val="single"/>
        </w:rPr>
        <w:t xml:space="preserve">2:00 </w:t>
      </w:r>
      <w:proofErr w:type="spellStart"/>
      <w:r w:rsidR="00906C59">
        <w:rPr>
          <w:rFonts w:asciiTheme="majorHAnsi" w:hAnsiTheme="majorHAnsi"/>
          <w:sz w:val="22"/>
          <w:szCs w:val="22"/>
          <w:u w:val="single"/>
        </w:rPr>
        <w:t>μ.μ</w:t>
      </w:r>
      <w:proofErr w:type="spellEnd"/>
      <w:r w:rsidRPr="00DF23AD">
        <w:rPr>
          <w:rFonts w:asciiTheme="majorHAnsi" w:hAnsiTheme="majorHAnsi"/>
          <w:sz w:val="22"/>
          <w:szCs w:val="22"/>
        </w:rPr>
        <w:t xml:space="preserve"> </w:t>
      </w:r>
      <w:r w:rsidR="007D3942" w:rsidRPr="00DF23AD">
        <w:rPr>
          <w:rFonts w:asciiTheme="majorHAnsi" w:hAnsiTheme="majorHAnsi"/>
          <w:sz w:val="22"/>
          <w:szCs w:val="22"/>
        </w:rPr>
        <w:t xml:space="preserve">η οποία </w:t>
      </w:r>
      <w:r w:rsidR="00501219" w:rsidRPr="00501219">
        <w:rPr>
          <w:rFonts w:ascii="Cambria" w:hAnsi="Cambria"/>
          <w:u w:val="single"/>
        </w:rPr>
        <w:t>η οποία θα πραγματοποιηθεί με τη μέθοδο της τηλεδιάσκεψης</w:t>
      </w:r>
      <w:r w:rsidR="00501219" w:rsidRPr="00501219">
        <w:rPr>
          <w:rFonts w:ascii="Cambria" w:hAnsi="Cambria"/>
          <w:b/>
          <w:u w:val="single"/>
        </w:rPr>
        <w:t xml:space="preserve"> </w:t>
      </w:r>
      <w:r w:rsidR="009D0F1A" w:rsidRPr="00DF23AD">
        <w:rPr>
          <w:rFonts w:asciiTheme="majorHAnsi" w:hAnsiTheme="majorHAnsi"/>
          <w:sz w:val="22"/>
          <w:szCs w:val="22"/>
        </w:rPr>
        <w:t>θέμα</w:t>
      </w:r>
      <w:r w:rsidR="003D30FA">
        <w:rPr>
          <w:rFonts w:asciiTheme="majorHAnsi" w:hAnsiTheme="majorHAnsi"/>
          <w:sz w:val="22"/>
          <w:szCs w:val="22"/>
        </w:rPr>
        <w:t>τα</w:t>
      </w:r>
      <w:r w:rsidR="009D0F1A" w:rsidRPr="00DF23AD">
        <w:rPr>
          <w:rFonts w:asciiTheme="majorHAnsi" w:hAnsiTheme="majorHAnsi"/>
          <w:sz w:val="22"/>
          <w:szCs w:val="22"/>
        </w:rPr>
        <w:t xml:space="preserve"> ημερήσιας διάταξης.</w:t>
      </w:r>
    </w:p>
    <w:p w:rsidR="009D0F1A" w:rsidRPr="00DF23AD" w:rsidRDefault="009D0F1A" w:rsidP="00D410B6">
      <w:pPr>
        <w:pStyle w:val="aa"/>
        <w:rPr>
          <w:rFonts w:asciiTheme="majorHAnsi" w:hAnsiTheme="majorHAnsi"/>
          <w:sz w:val="22"/>
          <w:szCs w:val="22"/>
        </w:rPr>
      </w:pPr>
    </w:p>
    <w:p w:rsidR="00DF23AD" w:rsidRPr="00DF23AD" w:rsidRDefault="0020294A" w:rsidP="00D410B6">
      <w:pPr>
        <w:jc w:val="both"/>
        <w:rPr>
          <w:rFonts w:asciiTheme="minorHAnsi" w:hAnsiTheme="minorHAnsi"/>
          <w:sz w:val="22"/>
          <w:szCs w:val="22"/>
        </w:rPr>
      </w:pPr>
      <w:bookmarkStart w:id="0" w:name="_Hlk64294117"/>
      <w:r>
        <w:rPr>
          <w:rFonts w:asciiTheme="minorHAnsi" w:hAnsiTheme="minorHAnsi"/>
          <w:sz w:val="22"/>
          <w:szCs w:val="22"/>
        </w:rPr>
        <w:t>1</w:t>
      </w:r>
      <w:r w:rsidR="00DC10FC" w:rsidRPr="00DF23AD">
        <w:rPr>
          <w:rFonts w:asciiTheme="minorHAnsi" w:hAnsiTheme="minorHAnsi"/>
          <w:sz w:val="22"/>
          <w:szCs w:val="22"/>
        </w:rPr>
        <w:t xml:space="preserve">) Λήψη απόφασης  </w:t>
      </w:r>
      <w:r w:rsidR="0024709E" w:rsidRPr="00DF23AD">
        <w:rPr>
          <w:rFonts w:asciiTheme="minorHAnsi" w:hAnsiTheme="minorHAnsi"/>
          <w:sz w:val="22"/>
          <w:szCs w:val="22"/>
        </w:rPr>
        <w:t xml:space="preserve">κατανομής </w:t>
      </w:r>
      <w:r w:rsidR="009D1281">
        <w:rPr>
          <w:rFonts w:asciiTheme="minorHAnsi" w:hAnsiTheme="minorHAnsi"/>
          <w:sz w:val="22"/>
          <w:szCs w:val="22"/>
        </w:rPr>
        <w:t>της</w:t>
      </w:r>
      <w:r w:rsidR="0024709E" w:rsidRPr="00DF23A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Β</w:t>
      </w:r>
      <w:r w:rsidR="00DC10FC" w:rsidRPr="00DF23AD">
        <w:rPr>
          <w:rFonts w:asciiTheme="minorHAnsi" w:hAnsiTheme="minorHAnsi"/>
          <w:sz w:val="22"/>
          <w:szCs w:val="22"/>
        </w:rPr>
        <w:t xml:space="preserve">΄ Δόσης ποσού </w:t>
      </w:r>
      <w:r w:rsidR="00732562" w:rsidRPr="00DF23AD">
        <w:rPr>
          <w:rFonts w:asciiTheme="minorHAnsi" w:hAnsiTheme="minorHAnsi"/>
          <w:sz w:val="22"/>
          <w:szCs w:val="22"/>
        </w:rPr>
        <w:t>36.</w:t>
      </w:r>
      <w:r w:rsidR="00732562" w:rsidRPr="00732562">
        <w:rPr>
          <w:rFonts w:asciiTheme="minorHAnsi" w:hAnsiTheme="minorHAnsi"/>
          <w:sz w:val="22"/>
          <w:szCs w:val="22"/>
        </w:rPr>
        <w:t>169</w:t>
      </w:r>
      <w:r w:rsidR="00732562" w:rsidRPr="00DF23AD">
        <w:rPr>
          <w:rFonts w:asciiTheme="minorHAnsi" w:hAnsiTheme="minorHAnsi"/>
          <w:sz w:val="22"/>
          <w:szCs w:val="22"/>
        </w:rPr>
        <w:t>,</w:t>
      </w:r>
      <w:r w:rsidR="00732562" w:rsidRPr="00732562">
        <w:rPr>
          <w:rFonts w:asciiTheme="minorHAnsi" w:hAnsiTheme="minorHAnsi"/>
          <w:sz w:val="22"/>
          <w:szCs w:val="22"/>
        </w:rPr>
        <w:t>66</w:t>
      </w:r>
      <w:r w:rsidR="00DC10FC" w:rsidRPr="00DF23AD">
        <w:rPr>
          <w:rFonts w:asciiTheme="minorHAnsi" w:hAnsiTheme="minorHAnsi"/>
          <w:sz w:val="22"/>
          <w:szCs w:val="22"/>
        </w:rPr>
        <w:t>€ από τους ΚΑΠ έτους 2021, για την κάλυψη λειτουργικών δαπανών των σχολείων της Δευτεροβάθμιας Εκπαίδευσης</w:t>
      </w:r>
      <w:r w:rsidR="0024709E" w:rsidRPr="0024709E">
        <w:rPr>
          <w:rFonts w:asciiTheme="minorHAnsi" w:hAnsiTheme="minorHAnsi"/>
          <w:sz w:val="22"/>
          <w:szCs w:val="22"/>
        </w:rPr>
        <w:t>.</w:t>
      </w:r>
      <w:r w:rsidR="00DC10FC" w:rsidRPr="00DF23AD">
        <w:rPr>
          <w:rFonts w:asciiTheme="minorHAnsi" w:hAnsiTheme="minorHAnsi"/>
          <w:sz w:val="22"/>
          <w:szCs w:val="22"/>
        </w:rPr>
        <w:t xml:space="preserve"> </w:t>
      </w:r>
    </w:p>
    <w:p w:rsidR="00415BA7" w:rsidRDefault="00E87447" w:rsidP="00D410B6">
      <w:pPr>
        <w:suppressAutoHyphens w:val="0"/>
        <w:ind w:right="2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814A82">
        <w:rPr>
          <w:rFonts w:asciiTheme="minorHAnsi" w:hAnsiTheme="minorHAnsi"/>
          <w:sz w:val="22"/>
          <w:szCs w:val="22"/>
        </w:rPr>
        <w:t xml:space="preserve">) </w:t>
      </w:r>
      <w:r w:rsidR="0020294A">
        <w:rPr>
          <w:rFonts w:asciiTheme="minorHAnsi" w:hAnsiTheme="minorHAnsi"/>
          <w:sz w:val="22"/>
          <w:szCs w:val="22"/>
        </w:rPr>
        <w:t>Ανάκληση της 21</w:t>
      </w:r>
      <w:r w:rsidR="00197BAE">
        <w:rPr>
          <w:rFonts w:asciiTheme="minorHAnsi" w:hAnsiTheme="minorHAnsi"/>
          <w:sz w:val="22"/>
          <w:szCs w:val="22"/>
        </w:rPr>
        <w:t>/2021</w:t>
      </w:r>
      <w:r w:rsidR="0020294A">
        <w:rPr>
          <w:rFonts w:asciiTheme="minorHAnsi" w:hAnsiTheme="minorHAnsi"/>
          <w:sz w:val="22"/>
          <w:szCs w:val="22"/>
        </w:rPr>
        <w:t xml:space="preserve"> απόφασης που αφορά στην </w:t>
      </w:r>
      <w:r w:rsidR="002168A5" w:rsidRPr="002168A5">
        <w:rPr>
          <w:rFonts w:asciiTheme="minorHAnsi" w:hAnsiTheme="minorHAnsi"/>
          <w:sz w:val="22"/>
          <w:szCs w:val="22"/>
        </w:rPr>
        <w:t xml:space="preserve"> «Προμήθεια </w:t>
      </w:r>
      <w:r w:rsidR="0020294A">
        <w:rPr>
          <w:rFonts w:asciiTheme="minorHAnsi" w:hAnsiTheme="minorHAnsi"/>
          <w:sz w:val="22"/>
          <w:szCs w:val="22"/>
        </w:rPr>
        <w:t xml:space="preserve">επετειακών </w:t>
      </w:r>
      <w:r w:rsidR="002168A5" w:rsidRPr="002168A5">
        <w:rPr>
          <w:rFonts w:asciiTheme="minorHAnsi" w:hAnsiTheme="minorHAnsi"/>
          <w:sz w:val="22"/>
          <w:szCs w:val="22"/>
        </w:rPr>
        <w:t xml:space="preserve"> εντύπων για τα 200 χρόνια από την επανάσταση του 1821» </w:t>
      </w:r>
      <w:r w:rsidR="0020294A">
        <w:rPr>
          <w:rFonts w:asciiTheme="minorHAnsi" w:hAnsiTheme="minorHAnsi"/>
          <w:sz w:val="22"/>
          <w:szCs w:val="22"/>
        </w:rPr>
        <w:t>.</w:t>
      </w:r>
    </w:p>
    <w:p w:rsidR="0020294A" w:rsidRDefault="0020294A" w:rsidP="00D410B6">
      <w:pPr>
        <w:suppressAutoHyphens w:val="0"/>
        <w:ind w:right="27"/>
        <w:jc w:val="both"/>
        <w:rPr>
          <w:rFonts w:asciiTheme="minorHAnsi" w:hAnsiTheme="minorHAnsi"/>
          <w:sz w:val="22"/>
          <w:szCs w:val="22"/>
        </w:rPr>
      </w:pPr>
    </w:p>
    <w:p w:rsidR="0020294A" w:rsidRDefault="0020294A" w:rsidP="00D410B6">
      <w:pPr>
        <w:suppressAutoHyphens w:val="0"/>
        <w:ind w:right="27"/>
        <w:jc w:val="both"/>
        <w:rPr>
          <w:rFonts w:asciiTheme="minorHAnsi" w:hAnsiTheme="minorHAnsi"/>
          <w:sz w:val="22"/>
          <w:szCs w:val="22"/>
        </w:rPr>
      </w:pPr>
    </w:p>
    <w:p w:rsidR="0020294A" w:rsidRDefault="0020294A" w:rsidP="00D410B6">
      <w:pPr>
        <w:suppressAutoHyphens w:val="0"/>
        <w:ind w:right="27"/>
        <w:jc w:val="both"/>
        <w:rPr>
          <w:rFonts w:asciiTheme="minorHAnsi" w:hAnsiTheme="minorHAnsi"/>
          <w:sz w:val="22"/>
          <w:szCs w:val="22"/>
        </w:rPr>
      </w:pPr>
    </w:p>
    <w:p w:rsidR="0020294A" w:rsidRDefault="0020294A" w:rsidP="00D410B6">
      <w:pPr>
        <w:suppressAutoHyphens w:val="0"/>
        <w:ind w:right="27"/>
        <w:jc w:val="both"/>
        <w:rPr>
          <w:rFonts w:asciiTheme="minorHAnsi" w:hAnsiTheme="minorHAnsi"/>
          <w:sz w:val="22"/>
          <w:szCs w:val="22"/>
        </w:rPr>
      </w:pPr>
    </w:p>
    <w:p w:rsidR="0020294A" w:rsidRDefault="0020294A" w:rsidP="00D410B6">
      <w:pPr>
        <w:suppressAutoHyphens w:val="0"/>
        <w:ind w:right="27"/>
        <w:jc w:val="both"/>
        <w:rPr>
          <w:rFonts w:asciiTheme="minorHAnsi" w:hAnsiTheme="minorHAnsi"/>
          <w:sz w:val="22"/>
          <w:szCs w:val="22"/>
        </w:rPr>
      </w:pPr>
    </w:p>
    <w:p w:rsidR="0020294A" w:rsidRDefault="0020294A" w:rsidP="00D410B6">
      <w:pPr>
        <w:suppressAutoHyphens w:val="0"/>
        <w:ind w:right="27"/>
        <w:jc w:val="both"/>
        <w:rPr>
          <w:rFonts w:asciiTheme="minorHAnsi" w:hAnsiTheme="minorHAnsi"/>
          <w:sz w:val="22"/>
          <w:szCs w:val="22"/>
        </w:rPr>
      </w:pPr>
    </w:p>
    <w:p w:rsidR="0020294A" w:rsidRPr="00F05A29" w:rsidRDefault="0020294A" w:rsidP="00D410B6">
      <w:pPr>
        <w:suppressAutoHyphens w:val="0"/>
        <w:ind w:right="27"/>
        <w:jc w:val="both"/>
        <w:rPr>
          <w:rFonts w:asciiTheme="minorHAnsi" w:hAnsiTheme="minorHAnsi"/>
          <w:sz w:val="22"/>
          <w:szCs w:val="22"/>
        </w:rPr>
      </w:pPr>
    </w:p>
    <w:bookmarkEnd w:id="0"/>
    <w:p w:rsidR="00BA019B" w:rsidRPr="002168A5" w:rsidRDefault="00707DD2" w:rsidP="00D410B6">
      <w:pPr>
        <w:pStyle w:val="13"/>
        <w:ind w:left="4901"/>
        <w:rPr>
          <w:rFonts w:asciiTheme="minorHAnsi" w:hAnsiTheme="minorHAnsi" w:cstheme="minorHAnsi"/>
          <w:b/>
          <w:bCs/>
          <w:sz w:val="22"/>
          <w:szCs w:val="22"/>
        </w:rPr>
      </w:pPr>
      <w:r w:rsidRPr="002168A5">
        <w:rPr>
          <w:rFonts w:asciiTheme="minorHAnsi" w:hAnsiTheme="minorHAnsi" w:cstheme="minorHAnsi"/>
          <w:b/>
          <w:bCs/>
          <w:sz w:val="22"/>
          <w:szCs w:val="22"/>
        </w:rPr>
        <w:t>Ο</w:t>
      </w:r>
      <w:r w:rsidR="00BA019B" w:rsidRPr="002168A5">
        <w:rPr>
          <w:rFonts w:asciiTheme="minorHAnsi" w:hAnsiTheme="minorHAnsi" w:cstheme="minorHAnsi"/>
          <w:b/>
          <w:bCs/>
          <w:sz w:val="22"/>
          <w:szCs w:val="22"/>
        </w:rPr>
        <w:t xml:space="preserve"> ΠΡΟΕΔΡΟΣ ΤΗΣ </w:t>
      </w:r>
    </w:p>
    <w:p w:rsidR="00BA019B" w:rsidRPr="002168A5" w:rsidRDefault="00BA019B" w:rsidP="00D410B6">
      <w:pPr>
        <w:pStyle w:val="13"/>
        <w:ind w:left="4901"/>
        <w:rPr>
          <w:rFonts w:asciiTheme="minorHAnsi" w:hAnsiTheme="minorHAnsi" w:cstheme="minorHAnsi"/>
          <w:b/>
          <w:bCs/>
          <w:sz w:val="22"/>
          <w:szCs w:val="22"/>
        </w:rPr>
      </w:pPr>
      <w:r w:rsidRPr="002168A5">
        <w:rPr>
          <w:rFonts w:asciiTheme="minorHAnsi" w:hAnsiTheme="minorHAnsi" w:cstheme="minorHAnsi"/>
          <w:b/>
          <w:bCs/>
          <w:sz w:val="22"/>
          <w:szCs w:val="22"/>
        </w:rPr>
        <w:t>ΣΧΟΛΙΚΗΣ ΕΠΙΤΡΟΠΗΣ</w:t>
      </w:r>
    </w:p>
    <w:p w:rsidR="00BA019B" w:rsidRPr="002168A5" w:rsidRDefault="00BA019B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68A5">
        <w:rPr>
          <w:rFonts w:asciiTheme="minorHAnsi" w:hAnsiTheme="minorHAnsi" w:cstheme="minorHAnsi"/>
          <w:b/>
          <w:bCs/>
          <w:sz w:val="22"/>
          <w:szCs w:val="22"/>
        </w:rPr>
        <w:t>ΔΕΥΤΕΡΟΒΑΘΜΙΑΣ ΕΚΠΑΙΔΕΥΣΗΣ</w:t>
      </w:r>
    </w:p>
    <w:p w:rsidR="008001D1" w:rsidRPr="002168A5" w:rsidRDefault="008001D1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C67DD" w:rsidRPr="002168A5" w:rsidRDefault="000164F5" w:rsidP="00D410B6">
      <w:pPr>
        <w:ind w:left="4901" w:right="-2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68A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B3DD7" w:rsidRPr="002168A5">
        <w:rPr>
          <w:rFonts w:asciiTheme="minorHAnsi" w:hAnsiTheme="minorHAnsi" w:cstheme="minorHAnsi"/>
          <w:b/>
          <w:bCs/>
          <w:sz w:val="22"/>
          <w:szCs w:val="22"/>
        </w:rPr>
        <w:t>ΠΑΝΑΓΙΩΤΗΣ ΣΠΗΛΙΟΠΟΥΛΟΣ</w:t>
      </w:r>
    </w:p>
    <w:p w:rsidR="005B3DD7" w:rsidRDefault="005B3DD7" w:rsidP="00D410B6">
      <w:pPr>
        <w:ind w:left="4901" w:right="-29"/>
        <w:jc w:val="center"/>
        <w:rPr>
          <w:b/>
          <w:bCs/>
          <w:sz w:val="24"/>
        </w:rPr>
      </w:pPr>
    </w:p>
    <w:p w:rsidR="005B3DD7" w:rsidRDefault="005B3DD7" w:rsidP="00E54F36">
      <w:pPr>
        <w:ind w:left="4962" w:right="-29"/>
        <w:jc w:val="center"/>
        <w:rPr>
          <w:b/>
          <w:bCs/>
          <w:sz w:val="24"/>
        </w:rPr>
      </w:pPr>
    </w:p>
    <w:p w:rsidR="0020294A" w:rsidRDefault="0020294A" w:rsidP="00E54F36">
      <w:pPr>
        <w:ind w:left="4962" w:right="-29"/>
        <w:jc w:val="center"/>
        <w:rPr>
          <w:b/>
          <w:bCs/>
          <w:sz w:val="24"/>
        </w:rPr>
      </w:pPr>
    </w:p>
    <w:p w:rsidR="0020294A" w:rsidRDefault="0020294A" w:rsidP="00E54F36">
      <w:pPr>
        <w:ind w:left="4962" w:right="-29"/>
        <w:jc w:val="center"/>
        <w:rPr>
          <w:b/>
          <w:bCs/>
          <w:sz w:val="24"/>
        </w:rPr>
      </w:pPr>
    </w:p>
    <w:p w:rsidR="0020294A" w:rsidRDefault="0020294A" w:rsidP="00E54F36">
      <w:pPr>
        <w:ind w:left="4962" w:right="-29"/>
        <w:jc w:val="center"/>
        <w:rPr>
          <w:b/>
          <w:bCs/>
          <w:sz w:val="24"/>
        </w:rPr>
      </w:pPr>
    </w:p>
    <w:p w:rsidR="0020294A" w:rsidRDefault="0020294A" w:rsidP="00E54F36">
      <w:pPr>
        <w:ind w:left="4962" w:right="-29"/>
        <w:jc w:val="center"/>
        <w:rPr>
          <w:b/>
          <w:bCs/>
          <w:sz w:val="24"/>
        </w:rPr>
      </w:pPr>
    </w:p>
    <w:p w:rsidR="0020294A" w:rsidRDefault="0020294A" w:rsidP="00E54F36">
      <w:pPr>
        <w:ind w:left="4962" w:right="-29"/>
        <w:jc w:val="center"/>
        <w:rPr>
          <w:b/>
          <w:bCs/>
          <w:sz w:val="24"/>
        </w:rPr>
      </w:pPr>
    </w:p>
    <w:p w:rsidR="0020294A" w:rsidRDefault="0020294A" w:rsidP="00E54F36">
      <w:pPr>
        <w:ind w:left="4962" w:right="-29"/>
        <w:jc w:val="center"/>
        <w:rPr>
          <w:b/>
          <w:bCs/>
          <w:sz w:val="24"/>
        </w:rPr>
      </w:pPr>
    </w:p>
    <w:p w:rsidR="0020294A" w:rsidRDefault="0020294A" w:rsidP="00E54F36">
      <w:pPr>
        <w:ind w:left="4962" w:right="-29"/>
        <w:jc w:val="center"/>
        <w:rPr>
          <w:b/>
          <w:bCs/>
          <w:sz w:val="24"/>
        </w:rPr>
      </w:pPr>
    </w:p>
    <w:p w:rsidR="0020294A" w:rsidRDefault="0020294A" w:rsidP="00E54F36">
      <w:pPr>
        <w:ind w:left="4962" w:right="-29"/>
        <w:jc w:val="center"/>
        <w:rPr>
          <w:b/>
          <w:bCs/>
          <w:sz w:val="24"/>
        </w:rPr>
      </w:pPr>
    </w:p>
    <w:p w:rsidR="0020294A" w:rsidRDefault="0020294A" w:rsidP="00E54F36">
      <w:pPr>
        <w:ind w:left="4962" w:right="-29"/>
        <w:jc w:val="center"/>
        <w:rPr>
          <w:b/>
          <w:bCs/>
          <w:sz w:val="24"/>
        </w:rPr>
      </w:pPr>
    </w:p>
    <w:p w:rsidR="00C04D73" w:rsidRPr="00DF23AD" w:rsidRDefault="00C04D73" w:rsidP="00C04D73">
      <w:pPr>
        <w:ind w:left="4962" w:right="-29"/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C04D73" w:rsidRDefault="00C04D73" w:rsidP="00E54F36">
      <w:pPr>
        <w:ind w:left="4962" w:right="-29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GoBack"/>
      <w:bookmarkEnd w:id="1"/>
    </w:p>
    <w:sectPr w:rsidR="00C04D73" w:rsidSect="00897A04">
      <w:footerReference w:type="even" r:id="rId10"/>
      <w:footerReference w:type="default" r:id="rId11"/>
      <w:pgSz w:w="11906" w:h="16838"/>
      <w:pgMar w:top="567" w:right="991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EC" w:rsidRDefault="00334AEC">
      <w:r>
        <w:separator/>
      </w:r>
    </w:p>
  </w:endnote>
  <w:endnote w:type="continuationSeparator" w:id="0">
    <w:p w:rsidR="00334AEC" w:rsidRDefault="0033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ED" w:rsidRDefault="007172ED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172ED" w:rsidRDefault="007172ED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ED" w:rsidRDefault="007172ED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371E7">
      <w:rPr>
        <w:rStyle w:val="ad"/>
        <w:noProof/>
      </w:rPr>
      <w:t>1</w:t>
    </w:r>
    <w:r>
      <w:rPr>
        <w:rStyle w:val="ad"/>
      </w:rPr>
      <w:fldChar w:fldCharType="end"/>
    </w:r>
  </w:p>
  <w:p w:rsidR="007172ED" w:rsidRDefault="007172ED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EC" w:rsidRDefault="00334AEC">
      <w:r>
        <w:separator/>
      </w:r>
    </w:p>
  </w:footnote>
  <w:footnote w:type="continuationSeparator" w:id="0">
    <w:p w:rsidR="00334AEC" w:rsidRDefault="0033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5EB288B"/>
    <w:multiLevelType w:val="hybridMultilevel"/>
    <w:tmpl w:val="A40ABB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6A92706"/>
    <w:multiLevelType w:val="hybridMultilevel"/>
    <w:tmpl w:val="AA3C74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13527663"/>
    <w:multiLevelType w:val="hybridMultilevel"/>
    <w:tmpl w:val="0DCA55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F593C"/>
    <w:multiLevelType w:val="hybridMultilevel"/>
    <w:tmpl w:val="13AE3F6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25C41C86"/>
    <w:multiLevelType w:val="hybridMultilevel"/>
    <w:tmpl w:val="A9047E7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7405E3"/>
    <w:multiLevelType w:val="hybridMultilevel"/>
    <w:tmpl w:val="D0ACFA3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0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451F04B1"/>
    <w:multiLevelType w:val="hybridMultilevel"/>
    <w:tmpl w:val="F9385FA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72D55A3"/>
    <w:multiLevelType w:val="hybridMultilevel"/>
    <w:tmpl w:val="458220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47721755"/>
    <w:multiLevelType w:val="multilevel"/>
    <w:tmpl w:val="1F266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907" w:hanging="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E12BD9"/>
    <w:multiLevelType w:val="hybridMultilevel"/>
    <w:tmpl w:val="D332AE92"/>
    <w:lvl w:ilvl="0" w:tplc="22CE837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04048A"/>
    <w:multiLevelType w:val="hybridMultilevel"/>
    <w:tmpl w:val="314EE1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13444E6"/>
    <w:multiLevelType w:val="hybridMultilevel"/>
    <w:tmpl w:val="BAA4BCE8"/>
    <w:lvl w:ilvl="0" w:tplc="12EC32CA">
      <w:start w:val="1"/>
      <w:numFmt w:val="decimal"/>
      <w:lvlText w:val="%1)"/>
      <w:lvlJc w:val="left"/>
      <w:pPr>
        <w:ind w:left="465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ind w:left="1185" w:hanging="360"/>
      </w:pPr>
    </w:lvl>
    <w:lvl w:ilvl="2" w:tplc="0408001B">
      <w:start w:val="1"/>
      <w:numFmt w:val="lowerRoman"/>
      <w:lvlText w:val="%3."/>
      <w:lvlJc w:val="right"/>
      <w:pPr>
        <w:ind w:left="1905" w:hanging="180"/>
      </w:pPr>
    </w:lvl>
    <w:lvl w:ilvl="3" w:tplc="0408000F">
      <w:start w:val="1"/>
      <w:numFmt w:val="decimal"/>
      <w:lvlText w:val="%4."/>
      <w:lvlJc w:val="left"/>
      <w:pPr>
        <w:ind w:left="2625" w:hanging="360"/>
      </w:pPr>
    </w:lvl>
    <w:lvl w:ilvl="4" w:tplc="04080019">
      <w:start w:val="1"/>
      <w:numFmt w:val="lowerLetter"/>
      <w:lvlText w:val="%5."/>
      <w:lvlJc w:val="left"/>
      <w:pPr>
        <w:ind w:left="3345" w:hanging="360"/>
      </w:pPr>
    </w:lvl>
    <w:lvl w:ilvl="5" w:tplc="0408001B">
      <w:start w:val="1"/>
      <w:numFmt w:val="lowerRoman"/>
      <w:lvlText w:val="%6."/>
      <w:lvlJc w:val="right"/>
      <w:pPr>
        <w:ind w:left="4065" w:hanging="180"/>
      </w:pPr>
    </w:lvl>
    <w:lvl w:ilvl="6" w:tplc="0408000F">
      <w:start w:val="1"/>
      <w:numFmt w:val="decimal"/>
      <w:lvlText w:val="%7."/>
      <w:lvlJc w:val="left"/>
      <w:pPr>
        <w:ind w:left="4785" w:hanging="360"/>
      </w:pPr>
    </w:lvl>
    <w:lvl w:ilvl="7" w:tplc="04080019">
      <w:start w:val="1"/>
      <w:numFmt w:val="lowerLetter"/>
      <w:lvlText w:val="%8."/>
      <w:lvlJc w:val="left"/>
      <w:pPr>
        <w:ind w:left="5505" w:hanging="360"/>
      </w:pPr>
    </w:lvl>
    <w:lvl w:ilvl="8" w:tplc="0408001B">
      <w:start w:val="1"/>
      <w:numFmt w:val="lowerRoman"/>
      <w:lvlText w:val="%9."/>
      <w:lvlJc w:val="right"/>
      <w:pPr>
        <w:ind w:left="6225" w:hanging="180"/>
      </w:pPr>
    </w:lvl>
  </w:abstractNum>
  <w:abstractNum w:abstractNumId="55">
    <w:nsid w:val="61B35D1C"/>
    <w:multiLevelType w:val="hybridMultilevel"/>
    <w:tmpl w:val="FFAE3E5A"/>
    <w:lvl w:ilvl="0" w:tplc="97F6367C">
      <w:start w:val="1"/>
      <w:numFmt w:val="decimal"/>
      <w:lvlText w:val="%1)"/>
      <w:lvlJc w:val="left"/>
      <w:pPr>
        <w:ind w:left="465" w:hanging="360"/>
      </w:pPr>
      <w:rPr>
        <w:rFonts w:ascii="Arial Narrow" w:hAnsi="Arial Narrow" w:hint="default"/>
      </w:rPr>
    </w:lvl>
    <w:lvl w:ilvl="1" w:tplc="04080019">
      <w:start w:val="1"/>
      <w:numFmt w:val="lowerLetter"/>
      <w:lvlText w:val="%2."/>
      <w:lvlJc w:val="left"/>
      <w:pPr>
        <w:ind w:left="1185" w:hanging="360"/>
      </w:pPr>
    </w:lvl>
    <w:lvl w:ilvl="2" w:tplc="0408001B">
      <w:start w:val="1"/>
      <w:numFmt w:val="lowerRoman"/>
      <w:lvlText w:val="%3."/>
      <w:lvlJc w:val="right"/>
      <w:pPr>
        <w:ind w:left="1905" w:hanging="180"/>
      </w:pPr>
    </w:lvl>
    <w:lvl w:ilvl="3" w:tplc="0408000F">
      <w:start w:val="1"/>
      <w:numFmt w:val="decimal"/>
      <w:lvlText w:val="%4."/>
      <w:lvlJc w:val="left"/>
      <w:pPr>
        <w:ind w:left="2625" w:hanging="360"/>
      </w:pPr>
    </w:lvl>
    <w:lvl w:ilvl="4" w:tplc="04080019">
      <w:start w:val="1"/>
      <w:numFmt w:val="lowerLetter"/>
      <w:lvlText w:val="%5."/>
      <w:lvlJc w:val="left"/>
      <w:pPr>
        <w:ind w:left="3345" w:hanging="360"/>
      </w:pPr>
    </w:lvl>
    <w:lvl w:ilvl="5" w:tplc="0408001B">
      <w:start w:val="1"/>
      <w:numFmt w:val="lowerRoman"/>
      <w:lvlText w:val="%6."/>
      <w:lvlJc w:val="right"/>
      <w:pPr>
        <w:ind w:left="4065" w:hanging="180"/>
      </w:pPr>
    </w:lvl>
    <w:lvl w:ilvl="6" w:tplc="0408000F">
      <w:start w:val="1"/>
      <w:numFmt w:val="decimal"/>
      <w:lvlText w:val="%7."/>
      <w:lvlJc w:val="left"/>
      <w:pPr>
        <w:ind w:left="4785" w:hanging="360"/>
      </w:pPr>
    </w:lvl>
    <w:lvl w:ilvl="7" w:tplc="04080019">
      <w:start w:val="1"/>
      <w:numFmt w:val="lowerLetter"/>
      <w:lvlText w:val="%8."/>
      <w:lvlJc w:val="left"/>
      <w:pPr>
        <w:ind w:left="5505" w:hanging="360"/>
      </w:pPr>
    </w:lvl>
    <w:lvl w:ilvl="8" w:tplc="0408001B">
      <w:start w:val="1"/>
      <w:numFmt w:val="lowerRoman"/>
      <w:lvlText w:val="%9."/>
      <w:lvlJc w:val="right"/>
      <w:pPr>
        <w:ind w:left="6225" w:hanging="180"/>
      </w:pPr>
    </w:lvl>
  </w:abstractNum>
  <w:abstractNum w:abstractNumId="56">
    <w:nsid w:val="62F93083"/>
    <w:multiLevelType w:val="hybridMultilevel"/>
    <w:tmpl w:val="13AE3F6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8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>
    <w:nsid w:val="69C56780"/>
    <w:multiLevelType w:val="hybridMultilevel"/>
    <w:tmpl w:val="FE4AFC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4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>
    <w:nsid w:val="7F303682"/>
    <w:multiLevelType w:val="hybridMultilevel"/>
    <w:tmpl w:val="13AE3F6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45"/>
  </w:num>
  <w:num w:numId="5">
    <w:abstractNumId w:val="28"/>
  </w:num>
  <w:num w:numId="6">
    <w:abstractNumId w:val="63"/>
  </w:num>
  <w:num w:numId="7">
    <w:abstractNumId w:val="3"/>
    <w:lvlOverride w:ilvl="0">
      <w:startOverride w:val="1"/>
    </w:lvlOverride>
  </w:num>
  <w:num w:numId="8">
    <w:abstractNumId w:val="22"/>
  </w:num>
  <w:num w:numId="9">
    <w:abstractNumId w:val="18"/>
  </w:num>
  <w:num w:numId="10">
    <w:abstractNumId w:val="24"/>
  </w:num>
  <w:num w:numId="11">
    <w:abstractNumId w:val="25"/>
  </w:num>
  <w:num w:numId="12">
    <w:abstractNumId w:val="51"/>
  </w:num>
  <w:num w:numId="13">
    <w:abstractNumId w:val="64"/>
  </w:num>
  <w:num w:numId="14">
    <w:abstractNumId w:val="66"/>
  </w:num>
  <w:num w:numId="15">
    <w:abstractNumId w:val="62"/>
  </w:num>
  <w:num w:numId="16">
    <w:abstractNumId w:val="14"/>
  </w:num>
  <w:num w:numId="17">
    <w:abstractNumId w:val="61"/>
  </w:num>
  <w:num w:numId="18">
    <w:abstractNumId w:val="60"/>
  </w:num>
  <w:num w:numId="19">
    <w:abstractNumId w:val="48"/>
  </w:num>
  <w:num w:numId="20">
    <w:abstractNumId w:val="6"/>
  </w:num>
  <w:num w:numId="21">
    <w:abstractNumId w:val="47"/>
  </w:num>
  <w:num w:numId="22">
    <w:abstractNumId w:val="39"/>
  </w:num>
  <w:num w:numId="23">
    <w:abstractNumId w:val="30"/>
  </w:num>
  <w:num w:numId="24">
    <w:abstractNumId w:val="19"/>
  </w:num>
  <w:num w:numId="25">
    <w:abstractNumId w:val="65"/>
  </w:num>
  <w:num w:numId="26">
    <w:abstractNumId w:val="32"/>
  </w:num>
  <w:num w:numId="27">
    <w:abstractNumId w:val="23"/>
  </w:num>
  <w:num w:numId="28">
    <w:abstractNumId w:val="52"/>
  </w:num>
  <w:num w:numId="29">
    <w:abstractNumId w:val="57"/>
  </w:num>
  <w:num w:numId="30">
    <w:abstractNumId w:val="37"/>
  </w:num>
  <w:num w:numId="31">
    <w:abstractNumId w:val="34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3"/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6"/>
  </w:num>
  <w:num w:numId="37">
    <w:abstractNumId w:val="38"/>
  </w:num>
  <w:num w:numId="38">
    <w:abstractNumId w:val="31"/>
  </w:num>
  <w:num w:numId="39">
    <w:abstractNumId w:val="15"/>
  </w:num>
  <w:num w:numId="40">
    <w:abstractNumId w:val="49"/>
  </w:num>
  <w:num w:numId="4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9"/>
  </w:num>
  <w:num w:numId="43">
    <w:abstractNumId w:val="20"/>
  </w:num>
  <w:num w:numId="44">
    <w:abstractNumId w:val="16"/>
  </w:num>
  <w:num w:numId="45">
    <w:abstractNumId w:val="44"/>
  </w:num>
  <w:num w:numId="46">
    <w:abstractNumId w:val="53"/>
  </w:num>
  <w:num w:numId="47">
    <w:abstractNumId w:val="43"/>
  </w:num>
  <w:num w:numId="48">
    <w:abstractNumId w:val="67"/>
  </w:num>
  <w:num w:numId="49">
    <w:abstractNumId w:val="56"/>
  </w:num>
  <w:num w:numId="5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6033"/>
    <w:rsid w:val="00027600"/>
    <w:rsid w:val="00030F0B"/>
    <w:rsid w:val="00032799"/>
    <w:rsid w:val="00032CCE"/>
    <w:rsid w:val="000333E4"/>
    <w:rsid w:val="0003388C"/>
    <w:rsid w:val="000353D6"/>
    <w:rsid w:val="00035E8C"/>
    <w:rsid w:val="00036096"/>
    <w:rsid w:val="00036251"/>
    <w:rsid w:val="00036A6A"/>
    <w:rsid w:val="000371E7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0900"/>
    <w:rsid w:val="00091698"/>
    <w:rsid w:val="0009189E"/>
    <w:rsid w:val="00092D8D"/>
    <w:rsid w:val="000953BB"/>
    <w:rsid w:val="00095FE4"/>
    <w:rsid w:val="00096AA9"/>
    <w:rsid w:val="000A452A"/>
    <w:rsid w:val="000A60C0"/>
    <w:rsid w:val="000A60D1"/>
    <w:rsid w:val="000A6CB7"/>
    <w:rsid w:val="000A6D48"/>
    <w:rsid w:val="000A7150"/>
    <w:rsid w:val="000A729B"/>
    <w:rsid w:val="000A7619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247A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20B"/>
    <w:rsid w:val="00112665"/>
    <w:rsid w:val="00112B89"/>
    <w:rsid w:val="0011661E"/>
    <w:rsid w:val="00116A4D"/>
    <w:rsid w:val="00117108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6795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A8"/>
    <w:rsid w:val="00176F97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97BAE"/>
    <w:rsid w:val="001A050A"/>
    <w:rsid w:val="001A17AC"/>
    <w:rsid w:val="001A353D"/>
    <w:rsid w:val="001A3E41"/>
    <w:rsid w:val="001A566D"/>
    <w:rsid w:val="001A605B"/>
    <w:rsid w:val="001A66EB"/>
    <w:rsid w:val="001A6F25"/>
    <w:rsid w:val="001A7D3B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6BD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94A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8A5"/>
    <w:rsid w:val="00216CB0"/>
    <w:rsid w:val="00217F82"/>
    <w:rsid w:val="00224EF7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4709E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2388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4AE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40B6"/>
    <w:rsid w:val="003648F6"/>
    <w:rsid w:val="0036561A"/>
    <w:rsid w:val="0036686F"/>
    <w:rsid w:val="00367132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30FA"/>
    <w:rsid w:val="003D4BC8"/>
    <w:rsid w:val="003D4C25"/>
    <w:rsid w:val="003D5CCE"/>
    <w:rsid w:val="003D6AB4"/>
    <w:rsid w:val="003D78F4"/>
    <w:rsid w:val="003E14DB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06CEF"/>
    <w:rsid w:val="00410C72"/>
    <w:rsid w:val="0041294C"/>
    <w:rsid w:val="00413DAD"/>
    <w:rsid w:val="00414B11"/>
    <w:rsid w:val="004158E7"/>
    <w:rsid w:val="00415BA7"/>
    <w:rsid w:val="00416233"/>
    <w:rsid w:val="004227B1"/>
    <w:rsid w:val="00423D12"/>
    <w:rsid w:val="004250B8"/>
    <w:rsid w:val="00425233"/>
    <w:rsid w:val="00425AF9"/>
    <w:rsid w:val="00426F96"/>
    <w:rsid w:val="00430DCE"/>
    <w:rsid w:val="00434DC8"/>
    <w:rsid w:val="0043576B"/>
    <w:rsid w:val="0043656E"/>
    <w:rsid w:val="004365E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3B59"/>
    <w:rsid w:val="00484DE6"/>
    <w:rsid w:val="00485FA2"/>
    <w:rsid w:val="00487E55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4749"/>
    <w:rsid w:val="004C4D84"/>
    <w:rsid w:val="004C6346"/>
    <w:rsid w:val="004C6907"/>
    <w:rsid w:val="004C6BB5"/>
    <w:rsid w:val="004D17BF"/>
    <w:rsid w:val="004D42DC"/>
    <w:rsid w:val="004D7DDA"/>
    <w:rsid w:val="004E008F"/>
    <w:rsid w:val="004E015F"/>
    <w:rsid w:val="004E1A6F"/>
    <w:rsid w:val="004E1F60"/>
    <w:rsid w:val="004E2850"/>
    <w:rsid w:val="004E5A87"/>
    <w:rsid w:val="004E5C42"/>
    <w:rsid w:val="004E6A77"/>
    <w:rsid w:val="004F2E0B"/>
    <w:rsid w:val="004F4B5F"/>
    <w:rsid w:val="004F5ACF"/>
    <w:rsid w:val="004F6012"/>
    <w:rsid w:val="004F6E52"/>
    <w:rsid w:val="00500A98"/>
    <w:rsid w:val="00500EC1"/>
    <w:rsid w:val="00501219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5D9B"/>
    <w:rsid w:val="0053756B"/>
    <w:rsid w:val="00537D7D"/>
    <w:rsid w:val="00540B42"/>
    <w:rsid w:val="00543193"/>
    <w:rsid w:val="00544E20"/>
    <w:rsid w:val="0055257A"/>
    <w:rsid w:val="00552D52"/>
    <w:rsid w:val="00554F49"/>
    <w:rsid w:val="005558C9"/>
    <w:rsid w:val="005565CE"/>
    <w:rsid w:val="00556A25"/>
    <w:rsid w:val="0055749B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0031"/>
    <w:rsid w:val="005A35D5"/>
    <w:rsid w:val="005A73EE"/>
    <w:rsid w:val="005B20B1"/>
    <w:rsid w:val="005B3196"/>
    <w:rsid w:val="005B3DD7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340F"/>
    <w:rsid w:val="005D44E7"/>
    <w:rsid w:val="005D481A"/>
    <w:rsid w:val="005E398D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3EC8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4361"/>
    <w:rsid w:val="006355CE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6143"/>
    <w:rsid w:val="0064752B"/>
    <w:rsid w:val="00647A17"/>
    <w:rsid w:val="00651709"/>
    <w:rsid w:val="006518F6"/>
    <w:rsid w:val="00651E1D"/>
    <w:rsid w:val="00652DF0"/>
    <w:rsid w:val="00652E93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C762D"/>
    <w:rsid w:val="006D1877"/>
    <w:rsid w:val="006D2FC9"/>
    <w:rsid w:val="006D352C"/>
    <w:rsid w:val="006D6124"/>
    <w:rsid w:val="006E03AF"/>
    <w:rsid w:val="006E0C04"/>
    <w:rsid w:val="006E1529"/>
    <w:rsid w:val="006E18B0"/>
    <w:rsid w:val="006E3571"/>
    <w:rsid w:val="006E7E8B"/>
    <w:rsid w:val="006F18AB"/>
    <w:rsid w:val="006F1DF9"/>
    <w:rsid w:val="006F3320"/>
    <w:rsid w:val="006F352B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6D2E"/>
    <w:rsid w:val="00717033"/>
    <w:rsid w:val="00717256"/>
    <w:rsid w:val="007172ED"/>
    <w:rsid w:val="00720D8F"/>
    <w:rsid w:val="00722F17"/>
    <w:rsid w:val="00724241"/>
    <w:rsid w:val="00724F1E"/>
    <w:rsid w:val="00727A05"/>
    <w:rsid w:val="007319A1"/>
    <w:rsid w:val="00732562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23BC"/>
    <w:rsid w:val="0075396C"/>
    <w:rsid w:val="00754593"/>
    <w:rsid w:val="00754AFE"/>
    <w:rsid w:val="00754C15"/>
    <w:rsid w:val="0075584F"/>
    <w:rsid w:val="007562ED"/>
    <w:rsid w:val="00760358"/>
    <w:rsid w:val="007622F5"/>
    <w:rsid w:val="00762E72"/>
    <w:rsid w:val="00763BAA"/>
    <w:rsid w:val="00765104"/>
    <w:rsid w:val="00765871"/>
    <w:rsid w:val="00767F2D"/>
    <w:rsid w:val="00770274"/>
    <w:rsid w:val="00775D83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4F3D"/>
    <w:rsid w:val="007A652D"/>
    <w:rsid w:val="007A7013"/>
    <w:rsid w:val="007B0225"/>
    <w:rsid w:val="007B05C4"/>
    <w:rsid w:val="007B1731"/>
    <w:rsid w:val="007B220B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3942"/>
    <w:rsid w:val="007D54EE"/>
    <w:rsid w:val="007E1805"/>
    <w:rsid w:val="007E22CC"/>
    <w:rsid w:val="007E3930"/>
    <w:rsid w:val="007E452F"/>
    <w:rsid w:val="007E6FED"/>
    <w:rsid w:val="007E74ED"/>
    <w:rsid w:val="007E7800"/>
    <w:rsid w:val="007F0C0F"/>
    <w:rsid w:val="007F36C3"/>
    <w:rsid w:val="007F4D8F"/>
    <w:rsid w:val="007F66C5"/>
    <w:rsid w:val="007F791D"/>
    <w:rsid w:val="007F7980"/>
    <w:rsid w:val="007F7E53"/>
    <w:rsid w:val="008001D1"/>
    <w:rsid w:val="00800C0E"/>
    <w:rsid w:val="0080195B"/>
    <w:rsid w:val="00801E5B"/>
    <w:rsid w:val="00803029"/>
    <w:rsid w:val="00803751"/>
    <w:rsid w:val="00803D05"/>
    <w:rsid w:val="00804E8B"/>
    <w:rsid w:val="0080515E"/>
    <w:rsid w:val="00810565"/>
    <w:rsid w:val="00814A82"/>
    <w:rsid w:val="00814C9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5B8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9F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97A04"/>
    <w:rsid w:val="00897F42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40DD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6C59"/>
    <w:rsid w:val="00907DEB"/>
    <w:rsid w:val="00910982"/>
    <w:rsid w:val="0091166A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C71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75F60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21AD"/>
    <w:rsid w:val="009A33A7"/>
    <w:rsid w:val="009A4CCE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0F1A"/>
    <w:rsid w:val="009D1281"/>
    <w:rsid w:val="009D43D9"/>
    <w:rsid w:val="009D495C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088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7D37"/>
    <w:rsid w:val="00A711A3"/>
    <w:rsid w:val="00A7153B"/>
    <w:rsid w:val="00A73D73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1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2FA5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38A4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6DA"/>
    <w:rsid w:val="00C00A07"/>
    <w:rsid w:val="00C00A32"/>
    <w:rsid w:val="00C00D06"/>
    <w:rsid w:val="00C037A7"/>
    <w:rsid w:val="00C0445F"/>
    <w:rsid w:val="00C04D73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4F4D"/>
    <w:rsid w:val="00C56F2A"/>
    <w:rsid w:val="00C57A41"/>
    <w:rsid w:val="00C60499"/>
    <w:rsid w:val="00C60E9B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0E15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42AE"/>
    <w:rsid w:val="00CC6EE9"/>
    <w:rsid w:val="00CC7F78"/>
    <w:rsid w:val="00CD0725"/>
    <w:rsid w:val="00CD19F9"/>
    <w:rsid w:val="00CD1ACE"/>
    <w:rsid w:val="00CD32B5"/>
    <w:rsid w:val="00CD735D"/>
    <w:rsid w:val="00CE096B"/>
    <w:rsid w:val="00CE1B95"/>
    <w:rsid w:val="00CE1C58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045"/>
    <w:rsid w:val="00D05A69"/>
    <w:rsid w:val="00D102FD"/>
    <w:rsid w:val="00D13D2D"/>
    <w:rsid w:val="00D13D76"/>
    <w:rsid w:val="00D13DC6"/>
    <w:rsid w:val="00D148B4"/>
    <w:rsid w:val="00D1747B"/>
    <w:rsid w:val="00D17716"/>
    <w:rsid w:val="00D27331"/>
    <w:rsid w:val="00D30502"/>
    <w:rsid w:val="00D31403"/>
    <w:rsid w:val="00D3304A"/>
    <w:rsid w:val="00D33D7C"/>
    <w:rsid w:val="00D35EAE"/>
    <w:rsid w:val="00D36487"/>
    <w:rsid w:val="00D400F6"/>
    <w:rsid w:val="00D40301"/>
    <w:rsid w:val="00D40372"/>
    <w:rsid w:val="00D410B6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20C6"/>
    <w:rsid w:val="00D737DE"/>
    <w:rsid w:val="00D738F3"/>
    <w:rsid w:val="00D74D87"/>
    <w:rsid w:val="00D76187"/>
    <w:rsid w:val="00D77B54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0FC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E6119"/>
    <w:rsid w:val="00DF0DE7"/>
    <w:rsid w:val="00DF23AD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363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7FA4"/>
    <w:rsid w:val="00E709FE"/>
    <w:rsid w:val="00E72A22"/>
    <w:rsid w:val="00E72A5F"/>
    <w:rsid w:val="00E72BEE"/>
    <w:rsid w:val="00E73C9F"/>
    <w:rsid w:val="00E74401"/>
    <w:rsid w:val="00E77F28"/>
    <w:rsid w:val="00E81D81"/>
    <w:rsid w:val="00E84D8B"/>
    <w:rsid w:val="00E852A6"/>
    <w:rsid w:val="00E869AD"/>
    <w:rsid w:val="00E87447"/>
    <w:rsid w:val="00E90365"/>
    <w:rsid w:val="00E92413"/>
    <w:rsid w:val="00E94794"/>
    <w:rsid w:val="00E94D2A"/>
    <w:rsid w:val="00E94E2E"/>
    <w:rsid w:val="00E950D8"/>
    <w:rsid w:val="00E95457"/>
    <w:rsid w:val="00E959D6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5A29"/>
    <w:rsid w:val="00F06787"/>
    <w:rsid w:val="00F06A7F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3A31"/>
    <w:rsid w:val="00F2452A"/>
    <w:rsid w:val="00F24891"/>
    <w:rsid w:val="00F248FF"/>
    <w:rsid w:val="00F26632"/>
    <w:rsid w:val="00F26F32"/>
    <w:rsid w:val="00F27A9D"/>
    <w:rsid w:val="00F27AC0"/>
    <w:rsid w:val="00F27F74"/>
    <w:rsid w:val="00F30A19"/>
    <w:rsid w:val="00F32D88"/>
    <w:rsid w:val="00F35828"/>
    <w:rsid w:val="00F35C74"/>
    <w:rsid w:val="00F4065A"/>
    <w:rsid w:val="00F41AAE"/>
    <w:rsid w:val="00F46602"/>
    <w:rsid w:val="00F46648"/>
    <w:rsid w:val="00F46AFF"/>
    <w:rsid w:val="00F4747D"/>
    <w:rsid w:val="00F53A7E"/>
    <w:rsid w:val="00F55A38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2E9E"/>
    <w:rsid w:val="00F75043"/>
    <w:rsid w:val="00F75058"/>
    <w:rsid w:val="00F7657C"/>
    <w:rsid w:val="00F81981"/>
    <w:rsid w:val="00F85004"/>
    <w:rsid w:val="00F85D67"/>
    <w:rsid w:val="00F866CE"/>
    <w:rsid w:val="00F867D5"/>
    <w:rsid w:val="00F868C3"/>
    <w:rsid w:val="00F90B9D"/>
    <w:rsid w:val="00F912D1"/>
    <w:rsid w:val="00F93BEA"/>
    <w:rsid w:val="00F9412A"/>
    <w:rsid w:val="00F943B3"/>
    <w:rsid w:val="00F950D6"/>
    <w:rsid w:val="00F9525D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C781A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6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6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6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6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uiPriority w:val="99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uiPriority w:val="9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A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Char"/>
    <w:uiPriority w:val="99"/>
    <w:qFormat/>
    <w:rsid w:val="006355CE"/>
    <w:pPr>
      <w:numPr>
        <w:ilvl w:val="5"/>
        <w:numId w:val="36"/>
      </w:numPr>
      <w:suppressAutoHyphens w:val="0"/>
      <w:spacing w:before="240" w:after="60"/>
      <w:jc w:val="both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9"/>
    <w:qFormat/>
    <w:rsid w:val="006355CE"/>
    <w:pPr>
      <w:numPr>
        <w:ilvl w:val="6"/>
        <w:numId w:val="36"/>
      </w:numPr>
      <w:suppressAutoHyphens w:val="0"/>
      <w:spacing w:before="240" w:after="60"/>
      <w:jc w:val="both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9"/>
    <w:qFormat/>
    <w:rsid w:val="006355CE"/>
    <w:pPr>
      <w:numPr>
        <w:ilvl w:val="7"/>
        <w:numId w:val="36"/>
      </w:numPr>
      <w:suppressAutoHyphens w:val="0"/>
      <w:spacing w:before="240" w:after="60"/>
      <w:jc w:val="both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9"/>
    <w:qFormat/>
    <w:rsid w:val="006355CE"/>
    <w:pPr>
      <w:numPr>
        <w:ilvl w:val="8"/>
        <w:numId w:val="36"/>
      </w:numPr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uiPriority w:val="99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uiPriority w:val="9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3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3">
    <w:name w:val="xl6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64">
    <w:name w:val="xl64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90">
    <w:name w:val="xl90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1">
    <w:name w:val="xl91"/>
    <w:basedOn w:val="a"/>
    <w:rsid w:val="007A4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2">
    <w:name w:val="xl92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3">
    <w:name w:val="xl93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4">
    <w:name w:val="xl94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5">
    <w:name w:val="xl95"/>
    <w:basedOn w:val="a"/>
    <w:rsid w:val="007A4F3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6">
    <w:name w:val="xl96"/>
    <w:basedOn w:val="a"/>
    <w:rsid w:val="007A4F3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97">
    <w:name w:val="xl97"/>
    <w:basedOn w:val="a"/>
    <w:rsid w:val="007A4F3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el-GR"/>
    </w:rPr>
  </w:style>
  <w:style w:type="paragraph" w:customStyle="1" w:styleId="xl98">
    <w:name w:val="xl98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99">
    <w:name w:val="xl99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0">
    <w:name w:val="xl100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1">
    <w:name w:val="xl101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2">
    <w:name w:val="xl102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3">
    <w:name w:val="xl103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04">
    <w:name w:val="xl104"/>
    <w:basedOn w:val="a"/>
    <w:rsid w:val="007A4F3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5">
    <w:name w:val="xl105"/>
    <w:basedOn w:val="a"/>
    <w:rsid w:val="007A4F3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6">
    <w:name w:val="xl106"/>
    <w:basedOn w:val="a"/>
    <w:rsid w:val="007A4F3D"/>
    <w:pPr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7">
    <w:name w:val="xl107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8">
    <w:name w:val="xl108"/>
    <w:basedOn w:val="a"/>
    <w:rsid w:val="007A4F3D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el-GR"/>
    </w:rPr>
  </w:style>
  <w:style w:type="paragraph" w:customStyle="1" w:styleId="xl109">
    <w:name w:val="xl109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0">
    <w:name w:val="xl110"/>
    <w:basedOn w:val="a"/>
    <w:rsid w:val="007A4F3D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111">
    <w:name w:val="xl111"/>
    <w:basedOn w:val="a"/>
    <w:rsid w:val="007A4F3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2">
    <w:name w:val="xl112"/>
    <w:basedOn w:val="a"/>
    <w:rsid w:val="007A4F3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3">
    <w:name w:val="xl113"/>
    <w:basedOn w:val="a"/>
    <w:rsid w:val="007A4F3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el-GR"/>
    </w:rPr>
  </w:style>
  <w:style w:type="paragraph" w:customStyle="1" w:styleId="xl114">
    <w:name w:val="xl114"/>
    <w:basedOn w:val="a"/>
    <w:rsid w:val="007A4F3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15">
    <w:name w:val="xl11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6">
    <w:name w:val="xl11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7">
    <w:name w:val="xl117"/>
    <w:basedOn w:val="a"/>
    <w:rsid w:val="007A4F3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18">
    <w:name w:val="xl118"/>
    <w:basedOn w:val="a"/>
    <w:rsid w:val="007A4F3D"/>
    <w:pPr>
      <w:pBdr>
        <w:top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19">
    <w:name w:val="xl119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0">
    <w:name w:val="xl120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1">
    <w:name w:val="xl121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2">
    <w:name w:val="xl122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3">
    <w:name w:val="xl123"/>
    <w:basedOn w:val="a"/>
    <w:rsid w:val="007A4F3D"/>
    <w:pPr>
      <w:pBdr>
        <w:top w:val="double" w:sz="6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4">
    <w:name w:val="xl124"/>
    <w:basedOn w:val="a"/>
    <w:rsid w:val="007A4F3D"/>
    <w:pPr>
      <w:pBdr>
        <w:top w:val="double" w:sz="6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25">
    <w:name w:val="xl125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6">
    <w:name w:val="xl126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7">
    <w:name w:val="xl127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8">
    <w:name w:val="xl128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29">
    <w:name w:val="xl129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el-GR"/>
    </w:rPr>
  </w:style>
  <w:style w:type="paragraph" w:customStyle="1" w:styleId="xl130">
    <w:name w:val="xl130"/>
    <w:basedOn w:val="a"/>
    <w:rsid w:val="007A4F3D"/>
    <w:pPr>
      <w:suppressAutoHyphens w:val="0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eastAsia="el-GR"/>
    </w:rPr>
  </w:style>
  <w:style w:type="paragraph" w:customStyle="1" w:styleId="xl131">
    <w:name w:val="xl131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2">
    <w:name w:val="xl132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el-GR"/>
    </w:rPr>
  </w:style>
  <w:style w:type="paragraph" w:customStyle="1" w:styleId="xl133">
    <w:name w:val="xl133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4">
    <w:name w:val="xl134"/>
    <w:basedOn w:val="a"/>
    <w:rsid w:val="007A4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eastAsia="el-GR"/>
    </w:rPr>
  </w:style>
  <w:style w:type="paragraph" w:customStyle="1" w:styleId="xl135">
    <w:name w:val="xl135"/>
    <w:basedOn w:val="a"/>
    <w:rsid w:val="007A4F3D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7A4F3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paragraph" w:customStyle="1" w:styleId="xl139">
    <w:name w:val="xl139"/>
    <w:basedOn w:val="a"/>
    <w:rsid w:val="007A4F3D"/>
    <w:pPr>
      <w:suppressAutoHyphens w:val="0"/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6355CE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9"/>
    <w:rsid w:val="006355CE"/>
    <w:rPr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9"/>
    <w:rsid w:val="006355CE"/>
    <w:rPr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9"/>
    <w:rsid w:val="006355CE"/>
    <w:rPr>
      <w:rFonts w:ascii="Arial" w:hAnsi="Arial" w:cs="Arial"/>
      <w:sz w:val="22"/>
      <w:szCs w:val="22"/>
      <w:lang w:val="en-US" w:eastAsia="en-US"/>
    </w:rPr>
  </w:style>
  <w:style w:type="table" w:customStyle="1" w:styleId="15">
    <w:name w:val="Πλέγμα πίνακα1"/>
    <w:basedOn w:val="a1"/>
    <w:next w:val="af2"/>
    <w:uiPriority w:val="59"/>
    <w:rsid w:val="0063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3"/>
    <w:rsid w:val="00E73C9F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3">
    <w:name w:val="Απλό κείμενο Char"/>
    <w:basedOn w:val="a0"/>
    <w:link w:val="af3"/>
    <w:rsid w:val="00E73C9F"/>
    <w:rPr>
      <w:rFonts w:ascii="Courier New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283F6-5FB7-4181-8051-00FE2D58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Όλγα Θεοδώρου</cp:lastModifiedBy>
  <cp:revision>3</cp:revision>
  <cp:lastPrinted>2019-04-12T06:54:00Z</cp:lastPrinted>
  <dcterms:created xsi:type="dcterms:W3CDTF">2021-06-30T10:15:00Z</dcterms:created>
  <dcterms:modified xsi:type="dcterms:W3CDTF">2021-06-30T10:16:00Z</dcterms:modified>
</cp:coreProperties>
</file>