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112724">
        <w:rPr>
          <w:b/>
          <w:bCs/>
          <w:lang w:val="en-US"/>
        </w:rPr>
        <w:t xml:space="preserve"> 1</w:t>
      </w:r>
      <w:r w:rsidR="00D95FA6">
        <w:rPr>
          <w:b/>
          <w:bCs/>
        </w:rPr>
        <w:t>0</w:t>
      </w:r>
      <w:r w:rsidR="00D76187">
        <w:rPr>
          <w:b/>
          <w:bCs/>
        </w:rPr>
        <w:t>/</w:t>
      </w:r>
      <w:r w:rsidR="00D95FA6">
        <w:rPr>
          <w:b/>
          <w:bCs/>
        </w:rPr>
        <w:t>6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2372FF" w:rsidRPr="002B476E">
        <w:t>397</w:t>
      </w:r>
      <w:r w:rsidR="00EF1814">
        <w:t>/</w:t>
      </w:r>
      <w:r w:rsidR="00112724" w:rsidRPr="00112724">
        <w:t>1</w:t>
      </w:r>
      <w:r w:rsidR="00D95FA6">
        <w:t>0</w:t>
      </w:r>
      <w:r w:rsidR="00E62E80">
        <w:t>-</w:t>
      </w:r>
      <w:r w:rsidR="00D95FA6">
        <w:t>6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D95FA6">
        <w:rPr>
          <w:sz w:val="24"/>
        </w:rPr>
        <w:t>8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D95FA6">
        <w:rPr>
          <w:sz w:val="24"/>
        </w:rPr>
        <w:t>10</w:t>
      </w:r>
      <w:r w:rsidR="00F24891" w:rsidRPr="006308C1">
        <w:rPr>
          <w:sz w:val="24"/>
        </w:rPr>
        <w:t>/</w:t>
      </w:r>
      <w:r w:rsidR="00D95FA6">
        <w:rPr>
          <w:sz w:val="24"/>
        </w:rPr>
        <w:t>6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D95FA6">
        <w:rPr>
          <w:b/>
          <w:bCs/>
          <w:sz w:val="24"/>
          <w:u w:val="single"/>
        </w:rPr>
        <w:t>8</w:t>
      </w:r>
      <w:r>
        <w:rPr>
          <w:b/>
          <w:bCs/>
          <w:sz w:val="24"/>
          <w:u w:val="single"/>
          <w:vertAlign w:val="superscript"/>
        </w:rPr>
        <w:t>η</w:t>
      </w:r>
    </w:p>
    <w:p w:rsidR="00C41665" w:rsidRDefault="00C41665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Pr="00A37AAC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D95FA6">
        <w:rPr>
          <w:rFonts w:ascii="Arial Narrow" w:hAnsi="Arial Narrow"/>
        </w:rPr>
        <w:t>12</w:t>
      </w:r>
      <w:r>
        <w:rPr>
          <w:rFonts w:ascii="Arial Narrow" w:hAnsi="Arial Narrow"/>
        </w:rPr>
        <w:t>/</w:t>
      </w:r>
      <w:r w:rsidR="00D95FA6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/2020 </w:t>
      </w:r>
      <w:r w:rsidRPr="00A37AAC">
        <w:rPr>
          <w:rFonts w:ascii="Arial Narrow" w:hAnsi="Arial Narrow"/>
        </w:rPr>
        <w:t xml:space="preserve">ημέρα </w:t>
      </w:r>
      <w:r w:rsidR="00D95FA6">
        <w:rPr>
          <w:rFonts w:ascii="Arial Narrow" w:hAnsi="Arial Narrow"/>
        </w:rPr>
        <w:t>Παρασκευή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Pr="00552D52">
        <w:rPr>
          <w:rFonts w:ascii="Arial Narrow" w:hAnsi="Arial Narrow"/>
          <w:u w:val="single"/>
        </w:rPr>
        <w:t>1</w:t>
      </w:r>
      <w:r w:rsidR="00D95FA6">
        <w:rPr>
          <w:rFonts w:ascii="Arial Narrow" w:hAnsi="Arial Narrow"/>
          <w:u w:val="single"/>
        </w:rPr>
        <w:t>4</w:t>
      </w:r>
      <w:r w:rsidRPr="00552D52">
        <w:rPr>
          <w:rFonts w:ascii="Arial Narrow" w:hAnsi="Arial Narrow"/>
          <w:bCs/>
          <w:u w:val="single"/>
        </w:rPr>
        <w:t>:</w:t>
      </w:r>
      <w:r w:rsidR="00D95FA6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>
        <w:rPr>
          <w:rFonts w:ascii="Arial Narrow" w:hAnsi="Arial Narrow"/>
        </w:rPr>
        <w:t>του Δημοτικού Συμβουλίου</w:t>
      </w:r>
      <w:r w:rsidRPr="00A37AAC">
        <w:rPr>
          <w:rFonts w:ascii="Arial Narrow" w:hAnsi="Arial Narrow"/>
        </w:rPr>
        <w:t xml:space="preserve"> του Δήμου Ηρακλείου Αττικής </w:t>
      </w:r>
      <w:r>
        <w:rPr>
          <w:rFonts w:ascii="Arial Narrow" w:hAnsi="Arial Narrow"/>
        </w:rPr>
        <w:t>(3</w:t>
      </w:r>
      <w:r w:rsidRPr="00E77F28">
        <w:rPr>
          <w:rFonts w:ascii="Arial Narrow" w:hAnsi="Arial Narrow"/>
          <w:vertAlign w:val="superscript"/>
        </w:rPr>
        <w:t>ος</w:t>
      </w:r>
      <w:r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E37D26" w:rsidRPr="00E37D26" w:rsidRDefault="00E37D26" w:rsidP="00E37D26">
      <w:pPr>
        <w:tabs>
          <w:tab w:val="left" w:pos="2400"/>
        </w:tabs>
        <w:ind w:right="-335"/>
        <w:jc w:val="both"/>
        <w:rPr>
          <w:rFonts w:ascii="Arial Narrow" w:hAnsi="Arial Narrow"/>
          <w:bCs/>
          <w:sz w:val="24"/>
          <w:szCs w:val="24"/>
          <w:lang w:eastAsia="el-GR"/>
        </w:rPr>
      </w:pPr>
      <w:r w:rsidRPr="00E37D26">
        <w:rPr>
          <w:rFonts w:ascii="Arial Narrow" w:hAnsi="Arial Narrow"/>
          <w:sz w:val="24"/>
          <w:szCs w:val="24"/>
        </w:rPr>
        <w:t xml:space="preserve">1) </w:t>
      </w:r>
      <w:r w:rsidRPr="00E37D26">
        <w:rPr>
          <w:rFonts w:ascii="Arial Narrow" w:hAnsi="Arial Narrow"/>
          <w:bCs/>
          <w:sz w:val="24"/>
          <w:szCs w:val="24"/>
        </w:rPr>
        <w:t xml:space="preserve">Αποδοχή της Δεύτερης δόσης από τους ΚΑΠ έτους 2020 για την κάλυψη λειτουργικών δαπανών των σχολείων Δευτεροβάθμιας Εκπαίδευσης Δήμου Ηρακλείου Αττικής &amp; λήψη απόφαση κατανομής τους στα σχολεία. </w:t>
      </w:r>
    </w:p>
    <w:p w:rsidR="00327BC4" w:rsidRDefault="00E37D26" w:rsidP="00327BC4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</w:t>
      </w:r>
      <w:r w:rsidR="00327BC4" w:rsidRPr="007723C6">
        <w:rPr>
          <w:rFonts w:ascii="Arial Narrow" w:hAnsi="Arial Narrow"/>
          <w:bCs/>
          <w:sz w:val="24"/>
          <w:szCs w:val="24"/>
        </w:rPr>
        <w:t>)</w:t>
      </w:r>
      <w:r w:rsidR="002B476E">
        <w:rPr>
          <w:rFonts w:ascii="Arial Narrow" w:hAnsi="Arial Narrow"/>
          <w:sz w:val="24"/>
        </w:rPr>
        <w:t>Έγκριση όρων</w:t>
      </w:r>
      <w:r w:rsidR="002B476E" w:rsidRPr="002B476E">
        <w:rPr>
          <w:rFonts w:ascii="Arial Narrow" w:hAnsi="Arial Narrow"/>
          <w:sz w:val="24"/>
        </w:rPr>
        <w:t xml:space="preserve"> </w:t>
      </w:r>
      <w:r w:rsidR="002B476E">
        <w:rPr>
          <w:rFonts w:ascii="Arial Narrow" w:hAnsi="Arial Narrow"/>
          <w:sz w:val="24"/>
        </w:rPr>
        <w:t xml:space="preserve">της </w:t>
      </w:r>
      <w:proofErr w:type="spellStart"/>
      <w:r w:rsidR="002B476E">
        <w:rPr>
          <w:rFonts w:ascii="Arial Narrow" w:hAnsi="Arial Narrow"/>
          <w:sz w:val="24"/>
        </w:rPr>
        <w:t>υπ΄</w:t>
      </w:r>
      <w:proofErr w:type="spellEnd"/>
      <w:r w:rsidR="002B476E">
        <w:rPr>
          <w:rFonts w:ascii="Arial Narrow" w:hAnsi="Arial Narrow"/>
          <w:sz w:val="24"/>
        </w:rPr>
        <w:t xml:space="preserve"> αριθ. 4ΣΕΔΕ/2020 Τεχνικής Π</w:t>
      </w:r>
      <w:r w:rsidR="00327BC4">
        <w:rPr>
          <w:rFonts w:ascii="Arial Narrow" w:hAnsi="Arial Narrow"/>
          <w:sz w:val="24"/>
        </w:rPr>
        <w:t xml:space="preserve">εριγραφής </w:t>
      </w:r>
      <w:r w:rsidR="00327BC4" w:rsidRPr="007723C6">
        <w:rPr>
          <w:rFonts w:ascii="Arial Narrow" w:hAnsi="Arial Narrow"/>
          <w:sz w:val="24"/>
        </w:rPr>
        <w:t>για</w:t>
      </w:r>
      <w:r w:rsidR="00327BC4">
        <w:rPr>
          <w:rFonts w:ascii="Arial Narrow" w:hAnsi="Arial Narrow"/>
          <w:sz w:val="24"/>
        </w:rPr>
        <w:t xml:space="preserve"> </w:t>
      </w:r>
      <w:r w:rsidR="00327BC4">
        <w:rPr>
          <w:rFonts w:ascii="Arial Narrow" w:hAnsi="Arial Narrow"/>
          <w:sz w:val="24"/>
          <w:szCs w:val="24"/>
        </w:rPr>
        <w:t xml:space="preserve">την </w:t>
      </w:r>
      <w:r w:rsidR="002B476E">
        <w:rPr>
          <w:rFonts w:ascii="Arial Narrow" w:hAnsi="Arial Narrow"/>
          <w:sz w:val="24"/>
          <w:szCs w:val="24"/>
        </w:rPr>
        <w:t>π</w:t>
      </w:r>
      <w:r w:rsidR="00327BC4" w:rsidRPr="007723C6">
        <w:rPr>
          <w:rFonts w:ascii="Arial Narrow" w:hAnsi="Arial Narrow"/>
          <w:sz w:val="24"/>
          <w:szCs w:val="24"/>
        </w:rPr>
        <w:t>αροχ</w:t>
      </w:r>
      <w:r w:rsidR="00327BC4">
        <w:rPr>
          <w:rFonts w:ascii="Arial Narrow" w:hAnsi="Arial Narrow"/>
          <w:sz w:val="24"/>
          <w:szCs w:val="24"/>
        </w:rPr>
        <w:t xml:space="preserve">ή Συμβουλευτικής Υποστήριξης σε </w:t>
      </w:r>
      <w:r w:rsidR="00327BC4" w:rsidRPr="007723C6">
        <w:rPr>
          <w:rFonts w:ascii="Arial Narrow" w:hAnsi="Arial Narrow"/>
          <w:sz w:val="24"/>
          <w:szCs w:val="24"/>
        </w:rPr>
        <w:t xml:space="preserve">θέματα </w:t>
      </w:r>
      <w:r w:rsidR="00327BC4">
        <w:rPr>
          <w:rFonts w:ascii="Arial Narrow" w:hAnsi="Arial Narrow"/>
          <w:sz w:val="24"/>
          <w:szCs w:val="24"/>
        </w:rPr>
        <w:t>λειτουργίας Οικονομικών–</w:t>
      </w:r>
      <w:r w:rsidR="00327BC4" w:rsidRPr="007723C6">
        <w:rPr>
          <w:rFonts w:ascii="Arial Narrow" w:hAnsi="Arial Narrow"/>
          <w:sz w:val="24"/>
          <w:szCs w:val="24"/>
        </w:rPr>
        <w:t>Διοικητικών Υπηρεσιών της Σχολικής Ε</w:t>
      </w:r>
      <w:r w:rsidR="00327BC4">
        <w:rPr>
          <w:rFonts w:ascii="Arial Narrow" w:hAnsi="Arial Narrow"/>
          <w:sz w:val="24"/>
          <w:szCs w:val="24"/>
        </w:rPr>
        <w:t xml:space="preserve">πιτροπής </w:t>
      </w:r>
      <w:r w:rsidR="00327BC4" w:rsidRPr="007723C6">
        <w:rPr>
          <w:rFonts w:ascii="Arial Narrow" w:hAnsi="Arial Narrow"/>
          <w:sz w:val="24"/>
          <w:szCs w:val="24"/>
        </w:rPr>
        <w:t>Δευτεροβάθμιας Εκπαίδευσης Δήμου Ηρ</w:t>
      </w:r>
      <w:r w:rsidR="00327BC4">
        <w:rPr>
          <w:rFonts w:ascii="Arial Narrow" w:hAnsi="Arial Narrow"/>
          <w:sz w:val="24"/>
          <w:szCs w:val="24"/>
        </w:rPr>
        <w:t>ακλείου Αττικής για ένα έτος.</w:t>
      </w:r>
    </w:p>
    <w:p w:rsidR="002B476E" w:rsidRPr="00381999" w:rsidRDefault="002B476E" w:rsidP="002B476E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3)Έγκριση</w:t>
      </w:r>
      <w:r w:rsidR="009C208F">
        <w:rPr>
          <w:rFonts w:ascii="Arial Narrow" w:hAnsi="Arial Narrow"/>
          <w:sz w:val="24"/>
          <w:szCs w:val="24"/>
        </w:rPr>
        <w:t xml:space="preserve"> τ</w:t>
      </w:r>
      <w:r w:rsidRPr="009E7B3B">
        <w:rPr>
          <w:rFonts w:ascii="Arial Narrow" w:hAnsi="Arial Narrow"/>
          <w:sz w:val="24"/>
          <w:szCs w:val="24"/>
        </w:rPr>
        <w:t xml:space="preserve">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. </w:t>
      </w:r>
      <w:r w:rsidR="009C208F">
        <w:rPr>
          <w:rFonts w:ascii="Arial Narrow" w:hAnsi="Arial Narrow"/>
          <w:sz w:val="24"/>
          <w:szCs w:val="24"/>
        </w:rPr>
        <w:t>5</w:t>
      </w:r>
      <w:r w:rsidRPr="009E7B3B">
        <w:rPr>
          <w:rFonts w:ascii="Arial Narrow" w:hAnsi="Arial Narrow"/>
          <w:sz w:val="24"/>
          <w:szCs w:val="24"/>
        </w:rPr>
        <w:t>ΣΕΔΕ/20</w:t>
      </w:r>
      <w:r>
        <w:rPr>
          <w:rFonts w:ascii="Arial Narrow" w:hAnsi="Arial Narrow"/>
          <w:sz w:val="24"/>
          <w:szCs w:val="24"/>
        </w:rPr>
        <w:t>20</w:t>
      </w:r>
      <w:r w:rsidRPr="009E7B3B">
        <w:rPr>
          <w:rFonts w:ascii="Arial Narrow" w:hAnsi="Arial Narrow"/>
          <w:sz w:val="24"/>
          <w:szCs w:val="24"/>
        </w:rPr>
        <w:t xml:space="preserve"> Τεχνικής περιγραφής </w:t>
      </w:r>
      <w:r w:rsidR="009C208F">
        <w:rPr>
          <w:rFonts w:ascii="Arial Narrow" w:hAnsi="Arial Narrow"/>
          <w:sz w:val="24"/>
          <w:szCs w:val="24"/>
        </w:rPr>
        <w:t xml:space="preserve">για την εργασία </w:t>
      </w:r>
      <w:proofErr w:type="spellStart"/>
      <w:r w:rsidR="009C208F">
        <w:rPr>
          <w:rFonts w:ascii="Arial Narrow" w:hAnsi="Arial Narrow"/>
          <w:sz w:val="24"/>
          <w:szCs w:val="24"/>
        </w:rPr>
        <w:t>΄Αποφράξεις</w:t>
      </w:r>
      <w:proofErr w:type="spellEnd"/>
      <w:r w:rsidR="009C208F">
        <w:rPr>
          <w:rFonts w:ascii="Arial Narrow" w:hAnsi="Arial Narrow"/>
          <w:sz w:val="24"/>
          <w:szCs w:val="24"/>
        </w:rPr>
        <w:t xml:space="preserve"> στα σχολεία της Δευτεροβάθμιας Εκπαίδευσης Δήμου Ηρακλείου </w:t>
      </w:r>
      <w:proofErr w:type="spellStart"/>
      <w:r w:rsidR="009C208F">
        <w:rPr>
          <w:rFonts w:ascii="Arial Narrow" w:hAnsi="Arial Narrow"/>
          <w:sz w:val="24"/>
          <w:szCs w:val="24"/>
        </w:rPr>
        <w:t>Αττικής΄</w:t>
      </w:r>
      <w:proofErr w:type="spellEnd"/>
      <w:r w:rsidR="009C208F">
        <w:rPr>
          <w:rFonts w:ascii="Arial Narrow" w:hAnsi="Arial Narrow"/>
          <w:sz w:val="24"/>
          <w:szCs w:val="24"/>
        </w:rPr>
        <w:t xml:space="preserve"> για ένα έτος.</w:t>
      </w:r>
    </w:p>
    <w:p w:rsidR="009C208F" w:rsidRPr="00381999" w:rsidRDefault="009C208F" w:rsidP="009C208F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4)Έγκριση τ</w:t>
      </w:r>
      <w:r w:rsidRPr="009E7B3B">
        <w:rPr>
          <w:rFonts w:ascii="Arial Narrow" w:hAnsi="Arial Narrow"/>
          <w:sz w:val="24"/>
          <w:szCs w:val="24"/>
        </w:rPr>
        <w:t xml:space="preserve">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9E7B3B">
        <w:rPr>
          <w:rFonts w:ascii="Arial Narrow" w:hAnsi="Arial Narrow"/>
          <w:sz w:val="24"/>
          <w:szCs w:val="24"/>
        </w:rPr>
        <w:t>ΣΕΔΕ/20</w:t>
      </w:r>
      <w:r>
        <w:rPr>
          <w:rFonts w:ascii="Arial Narrow" w:hAnsi="Arial Narrow"/>
          <w:sz w:val="24"/>
          <w:szCs w:val="24"/>
        </w:rPr>
        <w:t>20</w:t>
      </w:r>
      <w:r w:rsidRPr="009E7B3B">
        <w:rPr>
          <w:rFonts w:ascii="Arial Narrow" w:hAnsi="Arial Narrow"/>
          <w:sz w:val="24"/>
          <w:szCs w:val="24"/>
        </w:rPr>
        <w:t xml:space="preserve"> Τεχνικής περιγραφής </w:t>
      </w:r>
      <w:r>
        <w:rPr>
          <w:rFonts w:ascii="Arial Narrow" w:hAnsi="Arial Narrow"/>
          <w:sz w:val="24"/>
          <w:szCs w:val="24"/>
        </w:rPr>
        <w:t xml:space="preserve">για την εργασία </w:t>
      </w:r>
      <w:proofErr w:type="spellStart"/>
      <w:r>
        <w:rPr>
          <w:rFonts w:ascii="Arial Narrow" w:hAnsi="Arial Narrow"/>
          <w:sz w:val="24"/>
          <w:szCs w:val="24"/>
        </w:rPr>
        <w:t>΄Συντήρηση</w:t>
      </w:r>
      <w:proofErr w:type="spellEnd"/>
      <w:r>
        <w:rPr>
          <w:rFonts w:ascii="Arial Narrow" w:hAnsi="Arial Narrow"/>
          <w:sz w:val="24"/>
          <w:szCs w:val="24"/>
        </w:rPr>
        <w:t xml:space="preserve"> &amp; Επισκευή των κλιματιστικών μονάδων στα σχολεία της Δευτεροβάθμιας Εκπαίδευσης Δήμου Ηρακλείου </w:t>
      </w:r>
      <w:proofErr w:type="spellStart"/>
      <w:r>
        <w:rPr>
          <w:rFonts w:ascii="Arial Narrow" w:hAnsi="Arial Narrow"/>
          <w:sz w:val="24"/>
          <w:szCs w:val="24"/>
        </w:rPr>
        <w:t>Αττικής΄</w:t>
      </w:r>
      <w:proofErr w:type="spellEnd"/>
      <w:r>
        <w:rPr>
          <w:rFonts w:ascii="Arial Narrow" w:hAnsi="Arial Narrow"/>
          <w:sz w:val="24"/>
          <w:szCs w:val="24"/>
        </w:rPr>
        <w:t xml:space="preserve"> για ένα έτος.</w:t>
      </w:r>
    </w:p>
    <w:p w:rsidR="009C208F" w:rsidRPr="00381999" w:rsidRDefault="009C208F" w:rsidP="009C208F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5)Έγκριση τ</w:t>
      </w:r>
      <w:r w:rsidRPr="009E7B3B">
        <w:rPr>
          <w:rFonts w:ascii="Arial Narrow" w:hAnsi="Arial Narrow"/>
          <w:sz w:val="24"/>
          <w:szCs w:val="24"/>
        </w:rPr>
        <w:t xml:space="preserve">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7</w:t>
      </w:r>
      <w:r w:rsidRPr="009E7B3B">
        <w:rPr>
          <w:rFonts w:ascii="Arial Narrow" w:hAnsi="Arial Narrow"/>
          <w:sz w:val="24"/>
          <w:szCs w:val="24"/>
        </w:rPr>
        <w:t>ΣΕΔΕ/20</w:t>
      </w:r>
      <w:r>
        <w:rPr>
          <w:rFonts w:ascii="Arial Narrow" w:hAnsi="Arial Narrow"/>
          <w:sz w:val="24"/>
          <w:szCs w:val="24"/>
        </w:rPr>
        <w:t>20</w:t>
      </w:r>
      <w:r w:rsidRPr="009E7B3B">
        <w:rPr>
          <w:rFonts w:ascii="Arial Narrow" w:hAnsi="Arial Narrow"/>
          <w:sz w:val="24"/>
          <w:szCs w:val="24"/>
        </w:rPr>
        <w:t xml:space="preserve"> Τεχνικής περιγραφής </w:t>
      </w:r>
      <w:r>
        <w:rPr>
          <w:rFonts w:ascii="Arial Narrow" w:hAnsi="Arial Narrow"/>
          <w:sz w:val="24"/>
          <w:szCs w:val="24"/>
        </w:rPr>
        <w:t xml:space="preserve">για την εργασία </w:t>
      </w:r>
      <w:proofErr w:type="spellStart"/>
      <w:r>
        <w:rPr>
          <w:rFonts w:ascii="Arial Narrow" w:hAnsi="Arial Narrow"/>
          <w:sz w:val="24"/>
          <w:szCs w:val="24"/>
        </w:rPr>
        <w:t>΄Παροχή</w:t>
      </w:r>
      <w:proofErr w:type="spellEnd"/>
      <w:r>
        <w:rPr>
          <w:rFonts w:ascii="Arial Narrow" w:hAnsi="Arial Narrow"/>
          <w:sz w:val="24"/>
          <w:szCs w:val="24"/>
        </w:rPr>
        <w:t xml:space="preserve"> Υπηρεσίας για τις εργασίες απολύμανσης - απεντόμωσης στα σχολεία της Δευτεροβάθμιας Εκπαίδευσης Δήμου Ηρακλείου </w:t>
      </w:r>
      <w:proofErr w:type="spellStart"/>
      <w:r>
        <w:rPr>
          <w:rFonts w:ascii="Arial Narrow" w:hAnsi="Arial Narrow"/>
          <w:sz w:val="24"/>
          <w:szCs w:val="24"/>
        </w:rPr>
        <w:t>Αττικής΄</w:t>
      </w:r>
      <w:proofErr w:type="spellEnd"/>
      <w:r>
        <w:rPr>
          <w:rFonts w:ascii="Arial Narrow" w:hAnsi="Arial Narrow"/>
          <w:sz w:val="24"/>
          <w:szCs w:val="24"/>
        </w:rPr>
        <w:t xml:space="preserve"> για ένα έτος.</w:t>
      </w:r>
    </w:p>
    <w:p w:rsidR="002B476E" w:rsidRPr="007723C6" w:rsidRDefault="002B476E" w:rsidP="00327BC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2B19B5" w:rsidRPr="00C673B3" w:rsidRDefault="002B19B5" w:rsidP="00327BC4">
      <w:pPr>
        <w:suppressAutoHyphens w:val="0"/>
        <w:ind w:right="-1" w:firstLine="708"/>
        <w:rPr>
          <w:rFonts w:ascii="Arial Narrow" w:hAnsi="Arial Narrow"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sectPr w:rsidR="0001656E" w:rsidSect="00D305B5">
      <w:footerReference w:type="even" r:id="rId10"/>
      <w:footerReference w:type="default" r:id="rId11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17EE3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5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41"/>
  </w:num>
  <w:num w:numId="5">
    <w:abstractNumId w:val="26"/>
  </w:num>
  <w:num w:numId="6">
    <w:abstractNumId w:val="54"/>
  </w:num>
  <w:num w:numId="7">
    <w:abstractNumId w:val="3"/>
    <w:lvlOverride w:ilvl="0">
      <w:startOverride w:val="1"/>
    </w:lvlOverride>
  </w:num>
  <w:num w:numId="8">
    <w:abstractNumId w:val="20"/>
  </w:num>
  <w:num w:numId="9">
    <w:abstractNumId w:val="17"/>
  </w:num>
  <w:num w:numId="10">
    <w:abstractNumId w:val="22"/>
  </w:num>
  <w:num w:numId="11">
    <w:abstractNumId w:val="23"/>
  </w:num>
  <w:num w:numId="12">
    <w:abstractNumId w:val="45"/>
  </w:num>
  <w:num w:numId="13">
    <w:abstractNumId w:val="55"/>
  </w:num>
  <w:num w:numId="14">
    <w:abstractNumId w:val="57"/>
  </w:num>
  <w:num w:numId="15">
    <w:abstractNumId w:val="53"/>
  </w:num>
  <w:num w:numId="16">
    <w:abstractNumId w:val="14"/>
  </w:num>
  <w:num w:numId="17">
    <w:abstractNumId w:val="51"/>
  </w:num>
  <w:num w:numId="18">
    <w:abstractNumId w:val="50"/>
  </w:num>
  <w:num w:numId="19">
    <w:abstractNumId w:val="43"/>
  </w:num>
  <w:num w:numId="20">
    <w:abstractNumId w:val="6"/>
  </w:num>
  <w:num w:numId="21">
    <w:abstractNumId w:val="42"/>
  </w:num>
  <w:num w:numId="22">
    <w:abstractNumId w:val="37"/>
  </w:num>
  <w:num w:numId="23">
    <w:abstractNumId w:val="28"/>
  </w:num>
  <w:num w:numId="24">
    <w:abstractNumId w:val="18"/>
  </w:num>
  <w:num w:numId="25">
    <w:abstractNumId w:val="56"/>
  </w:num>
  <w:num w:numId="26">
    <w:abstractNumId w:val="29"/>
  </w:num>
  <w:num w:numId="27">
    <w:abstractNumId w:val="21"/>
  </w:num>
  <w:num w:numId="28">
    <w:abstractNumId w:val="46"/>
  </w:num>
  <w:num w:numId="29">
    <w:abstractNumId w:val="47"/>
  </w:num>
  <w:num w:numId="30">
    <w:abstractNumId w:val="36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3"/>
  </w:num>
  <w:num w:numId="35">
    <w:abstractNumId w:val="52"/>
  </w:num>
  <w:num w:numId="36">
    <w:abstractNumId w:val="31"/>
  </w:num>
  <w:num w:numId="37">
    <w:abstractNumId w:val="30"/>
  </w:num>
  <w:num w:numId="38">
    <w:abstractNumId w:val="15"/>
  </w:num>
  <w:num w:numId="39">
    <w:abstractNumId w:val="19"/>
  </w:num>
  <w:num w:numId="40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2B11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372FF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0A4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76E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17EE3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305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08F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1E"/>
    <w:rsid w:val="00D70AC1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37D26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5E1F-7B73-4685-BD66-87EBC453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279</cp:revision>
  <cp:lastPrinted>2020-03-04T11:55:00Z</cp:lastPrinted>
  <dcterms:created xsi:type="dcterms:W3CDTF">2018-11-20T07:20:00Z</dcterms:created>
  <dcterms:modified xsi:type="dcterms:W3CDTF">2020-06-10T12:39:00Z</dcterms:modified>
</cp:coreProperties>
</file>