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22257F">
        <w:rPr>
          <w:b/>
          <w:bCs/>
          <w:lang w:val="en-US"/>
        </w:rPr>
        <w:t>25</w:t>
      </w:r>
      <w:r w:rsidR="00D76187">
        <w:rPr>
          <w:b/>
          <w:bCs/>
        </w:rPr>
        <w:t>/</w:t>
      </w:r>
      <w:r w:rsidR="00501258">
        <w:rPr>
          <w:b/>
          <w:bCs/>
          <w:lang w:val="en-US"/>
        </w:rPr>
        <w:t>7</w:t>
      </w:r>
      <w:r w:rsidR="00D76187">
        <w:rPr>
          <w:b/>
          <w:bCs/>
        </w:rPr>
        <w:t>/201</w:t>
      </w:r>
      <w:r w:rsidR="00D76187" w:rsidRPr="003A72FB">
        <w:rPr>
          <w:b/>
          <w:bCs/>
        </w:rPr>
        <w:t>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260966">
        <w:t>Αρ</w:t>
      </w:r>
      <w:r w:rsidR="00AF5872">
        <w:t>. πρωτ.</w:t>
      </w:r>
      <w:r w:rsidR="00BC7668">
        <w:t>:</w:t>
      </w:r>
      <w:r w:rsidR="0022257F" w:rsidRPr="001915F2">
        <w:t>309</w:t>
      </w:r>
      <w:r w:rsidR="00EF1814">
        <w:t>/</w:t>
      </w:r>
      <w:r w:rsidR="00EB0FCF">
        <w:t>2</w:t>
      </w:r>
      <w:r w:rsidR="0022257F" w:rsidRPr="0022257F">
        <w:t>5</w:t>
      </w:r>
      <w:r w:rsidR="00E62E80">
        <w:t>-</w:t>
      </w:r>
      <w:r w:rsidR="00501258" w:rsidRPr="00501258">
        <w:t>7</w:t>
      </w:r>
      <w:r w:rsidR="00D76187">
        <w:t>-2019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501258" w:rsidRPr="00501258">
        <w:rPr>
          <w:sz w:val="24"/>
        </w:rPr>
        <w:t>9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1560C9">
        <w:rPr>
          <w:sz w:val="24"/>
        </w:rPr>
        <w:t>2</w:t>
      </w:r>
      <w:r w:rsidR="008C2A19">
        <w:rPr>
          <w:sz w:val="24"/>
        </w:rPr>
        <w:t>5</w:t>
      </w:r>
      <w:r w:rsidR="00F24891" w:rsidRPr="006308C1">
        <w:rPr>
          <w:sz w:val="24"/>
        </w:rPr>
        <w:t>/</w:t>
      </w:r>
      <w:r w:rsidR="00501258" w:rsidRPr="00CD6A00">
        <w:rPr>
          <w:sz w:val="24"/>
        </w:rPr>
        <w:t>7</w:t>
      </w:r>
      <w:r w:rsidR="00D76187">
        <w:rPr>
          <w:sz w:val="24"/>
        </w:rPr>
        <w:t>/2019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501258">
        <w:rPr>
          <w:b/>
          <w:bCs/>
          <w:sz w:val="24"/>
          <w:u w:val="single"/>
          <w:lang w:val="en-US"/>
        </w:rPr>
        <w:t>9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5D1714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8C2A19">
        <w:rPr>
          <w:rFonts w:ascii="Arial Narrow" w:hAnsi="Arial Narrow"/>
        </w:rPr>
        <w:t xml:space="preserve"> </w:t>
      </w:r>
      <w:r w:rsidR="00EB0FCF" w:rsidRPr="00EB0FCF">
        <w:rPr>
          <w:rFonts w:ascii="Arial Narrow" w:hAnsi="Arial Narrow"/>
        </w:rPr>
        <w:t>3</w:t>
      </w:r>
      <w:r w:rsidR="00501258" w:rsidRPr="00501258">
        <w:rPr>
          <w:rFonts w:ascii="Arial Narrow" w:hAnsi="Arial Narrow"/>
        </w:rPr>
        <w:t>0</w:t>
      </w:r>
      <w:r w:rsidR="00CE1B95">
        <w:rPr>
          <w:rFonts w:ascii="Arial Narrow" w:hAnsi="Arial Narrow"/>
        </w:rPr>
        <w:t>/</w:t>
      </w:r>
      <w:r w:rsidR="00EB0FCF" w:rsidRPr="00EB0FCF">
        <w:rPr>
          <w:rFonts w:ascii="Arial Narrow" w:hAnsi="Arial Narrow"/>
        </w:rPr>
        <w:t>7</w:t>
      </w:r>
      <w:r w:rsidR="00D76187">
        <w:rPr>
          <w:rFonts w:ascii="Arial Narrow" w:hAnsi="Arial Narrow"/>
        </w:rPr>
        <w:t>/2019</w:t>
      </w:r>
      <w:r w:rsidR="008C2A19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501258">
        <w:rPr>
          <w:rFonts w:ascii="Arial Narrow" w:hAnsi="Arial Narrow"/>
        </w:rPr>
        <w:t>Τρί</w:t>
      </w:r>
      <w:r w:rsidR="006B2884" w:rsidRPr="00A37AAC">
        <w:rPr>
          <w:rFonts w:ascii="Arial Narrow" w:hAnsi="Arial Narrow"/>
        </w:rPr>
        <w:t xml:space="preserve">τη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</w:t>
      </w:r>
      <w:r w:rsidR="00501258">
        <w:rPr>
          <w:rFonts w:ascii="Arial Narrow" w:hAnsi="Arial Narrow"/>
          <w:u w:val="single"/>
        </w:rPr>
        <w:t>5</w:t>
      </w:r>
      <w:r w:rsidRPr="00552D52">
        <w:rPr>
          <w:rFonts w:ascii="Arial Narrow" w:hAnsi="Arial Narrow"/>
          <w:bCs/>
          <w:u w:val="single"/>
        </w:rPr>
        <w:t>:</w:t>
      </w:r>
      <w:r w:rsidR="00EB0FCF">
        <w:rPr>
          <w:rFonts w:ascii="Arial Narrow" w:hAnsi="Arial Narrow"/>
          <w:bCs/>
          <w:u w:val="single"/>
        </w:rPr>
        <w:t>00</w:t>
      </w:r>
      <w:r w:rsidRPr="00A37AAC">
        <w:rPr>
          <w:rFonts w:ascii="Arial Narrow" w:hAnsi="Arial Narrow"/>
        </w:rPr>
        <w:t xml:space="preserve"> στην αίθουσα </w:t>
      </w:r>
      <w:r w:rsidR="00EB0FCF">
        <w:rPr>
          <w:rFonts w:ascii="Arial Narrow" w:hAnsi="Arial Narrow"/>
        </w:rPr>
        <w:t>της Ένωσης Γονέων (1</w:t>
      </w:r>
      <w:r w:rsidR="00EB0FCF" w:rsidRPr="00EB0FCF">
        <w:rPr>
          <w:rFonts w:ascii="Arial Narrow" w:hAnsi="Arial Narrow"/>
          <w:vertAlign w:val="superscript"/>
        </w:rPr>
        <w:t>ος</w:t>
      </w:r>
      <w:r w:rsidR="00EB0FCF">
        <w:rPr>
          <w:rFonts w:ascii="Arial Narrow" w:hAnsi="Arial Narrow"/>
        </w:rPr>
        <w:t xml:space="preserve"> όροφος)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Αττικήςμε τα παρακάτω θέματα ημερήσιας διάταξης:</w:t>
      </w:r>
    </w:p>
    <w:p w:rsidR="00CD6A00" w:rsidRPr="005D1714" w:rsidRDefault="00CD6A00">
      <w:pPr>
        <w:pStyle w:val="aa"/>
        <w:rPr>
          <w:rFonts w:ascii="Arial Narrow" w:hAnsi="Arial Narrow"/>
        </w:rPr>
      </w:pP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957FF7" w:rsidRDefault="00CD6A00" w:rsidP="00CD6A00">
      <w:pPr>
        <w:ind w:right="-29"/>
        <w:jc w:val="both"/>
        <w:rPr>
          <w:rFonts w:ascii="Calibri" w:hAnsi="Calibri"/>
          <w:sz w:val="22"/>
          <w:szCs w:val="22"/>
        </w:rPr>
      </w:pPr>
      <w:r w:rsidRPr="00CD6A00">
        <w:rPr>
          <w:rFonts w:ascii="Arial Narrow" w:hAnsi="Arial Narrow"/>
          <w:sz w:val="24"/>
          <w:szCs w:val="24"/>
        </w:rPr>
        <w:t>1</w:t>
      </w:r>
      <w:r w:rsidR="00957FF7">
        <w:rPr>
          <w:rFonts w:ascii="Arial Narrow" w:hAnsi="Arial Narrow"/>
          <w:sz w:val="24"/>
          <w:szCs w:val="24"/>
        </w:rPr>
        <w:t>)Έγκριση Μελέτης</w:t>
      </w:r>
      <w:r w:rsidR="008C2A19">
        <w:rPr>
          <w:rFonts w:ascii="Arial Narrow" w:hAnsi="Arial Narrow"/>
          <w:sz w:val="24"/>
          <w:szCs w:val="24"/>
        </w:rPr>
        <w:t xml:space="preserve"> </w:t>
      </w:r>
      <w:r w:rsidRPr="00726F47">
        <w:rPr>
          <w:rFonts w:ascii="Arial Narrow" w:hAnsi="Arial Narrow"/>
          <w:sz w:val="24"/>
          <w:szCs w:val="24"/>
        </w:rPr>
        <w:t>και πραγματ</w:t>
      </w:r>
      <w:r w:rsidR="00381999">
        <w:rPr>
          <w:rFonts w:ascii="Arial Narrow" w:hAnsi="Arial Narrow"/>
          <w:sz w:val="24"/>
          <w:szCs w:val="24"/>
        </w:rPr>
        <w:t xml:space="preserve">οποίησης δαπάνης ποσού </w:t>
      </w:r>
      <w:r w:rsidR="00381999" w:rsidRPr="00381999">
        <w:rPr>
          <w:rFonts w:ascii="Arial Narrow" w:hAnsi="Arial Narrow"/>
          <w:sz w:val="24"/>
          <w:szCs w:val="24"/>
        </w:rPr>
        <w:t>24.800,00</w:t>
      </w:r>
      <w:r w:rsidR="00957FF7">
        <w:rPr>
          <w:rFonts w:ascii="Arial Narrow" w:hAnsi="Arial Narrow"/>
          <w:sz w:val="24"/>
          <w:szCs w:val="24"/>
        </w:rPr>
        <w:t>€ με ΦΠΑ</w:t>
      </w:r>
      <w:r w:rsidR="008C2A1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για </w:t>
      </w:r>
      <w:r w:rsidR="00381999">
        <w:rPr>
          <w:rFonts w:ascii="Calibri" w:hAnsi="Calibri"/>
          <w:sz w:val="22"/>
          <w:szCs w:val="22"/>
        </w:rPr>
        <w:t>Επείγουσες</w:t>
      </w:r>
    </w:p>
    <w:p w:rsidR="00CD6A00" w:rsidRPr="00381999" w:rsidRDefault="00381999" w:rsidP="00CD6A00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Calibri" w:hAnsi="Calibri"/>
          <w:sz w:val="22"/>
          <w:szCs w:val="22"/>
        </w:rPr>
        <w:t>Συντηρήσεις</w:t>
      </w:r>
      <w:r w:rsidR="008C2A1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Εγκαταστάσεων σε</w:t>
      </w:r>
      <w:r>
        <w:rPr>
          <w:rFonts w:ascii="Calibri" w:hAnsi="Calibri"/>
          <w:bCs/>
          <w:sz w:val="22"/>
          <w:szCs w:val="22"/>
        </w:rPr>
        <w:t xml:space="preserve"> Σχολεία της</w:t>
      </w:r>
      <w:r w:rsidRPr="00381999">
        <w:rPr>
          <w:rFonts w:ascii="Calibri" w:hAnsi="Calibri"/>
          <w:bCs/>
          <w:sz w:val="22"/>
          <w:szCs w:val="22"/>
        </w:rPr>
        <w:t xml:space="preserve"> Β</w:t>
      </w:r>
      <w:r>
        <w:rPr>
          <w:rFonts w:ascii="Calibri" w:hAnsi="Calibri"/>
          <w:bCs/>
          <w:sz w:val="22"/>
          <w:szCs w:val="22"/>
        </w:rPr>
        <w:t>/</w:t>
      </w:r>
      <w:proofErr w:type="spellStart"/>
      <w:r>
        <w:rPr>
          <w:rFonts w:ascii="Calibri" w:hAnsi="Calibri"/>
          <w:bCs/>
          <w:sz w:val="22"/>
          <w:szCs w:val="22"/>
        </w:rPr>
        <w:t>Βάθμιας</w:t>
      </w:r>
      <w:proofErr w:type="spellEnd"/>
      <w:r>
        <w:rPr>
          <w:rFonts w:ascii="Calibri" w:hAnsi="Calibri"/>
          <w:bCs/>
          <w:sz w:val="22"/>
          <w:szCs w:val="22"/>
        </w:rPr>
        <w:t xml:space="preserve"> Εκπαίδευσης Δήμου Ηρακλείου Αττικής.</w:t>
      </w:r>
    </w:p>
    <w:p w:rsidR="00E62E80" w:rsidRDefault="00E62E80" w:rsidP="00CD6A00">
      <w:pPr>
        <w:ind w:right="-29"/>
        <w:jc w:val="both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5D1714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CD6A00" w:rsidRPr="005D1714" w:rsidRDefault="00CD6A0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6E0D33" w:rsidRDefault="006E0D33" w:rsidP="00C548A3">
      <w:pPr>
        <w:ind w:left="4962" w:right="-29"/>
        <w:jc w:val="center"/>
        <w:rPr>
          <w:b/>
          <w:bCs/>
          <w:sz w:val="24"/>
        </w:rPr>
      </w:pPr>
    </w:p>
    <w:p w:rsidR="00EB0FCF" w:rsidRDefault="00EB0FCF" w:rsidP="00C548A3">
      <w:pPr>
        <w:ind w:left="4962" w:right="-29"/>
        <w:jc w:val="center"/>
        <w:rPr>
          <w:b/>
          <w:bCs/>
          <w:sz w:val="24"/>
        </w:rPr>
      </w:pPr>
    </w:p>
    <w:p w:rsidR="00EB0FCF" w:rsidRPr="00CD6A00" w:rsidRDefault="00EB0FCF" w:rsidP="00C548A3">
      <w:pPr>
        <w:ind w:left="4962" w:right="-29"/>
        <w:jc w:val="center"/>
        <w:rPr>
          <w:b/>
          <w:bCs/>
          <w:sz w:val="24"/>
        </w:rPr>
      </w:pPr>
    </w:p>
    <w:p w:rsidR="00501258" w:rsidRPr="00CD6A00" w:rsidRDefault="00501258" w:rsidP="00C548A3">
      <w:pPr>
        <w:ind w:left="4962" w:right="-29"/>
        <w:jc w:val="center"/>
        <w:rPr>
          <w:b/>
          <w:bCs/>
          <w:sz w:val="24"/>
        </w:rPr>
      </w:pPr>
    </w:p>
    <w:p w:rsidR="00501258" w:rsidRPr="00CD6A00" w:rsidRDefault="00501258" w:rsidP="00C548A3">
      <w:pPr>
        <w:ind w:left="4962" w:right="-29"/>
        <w:jc w:val="center"/>
        <w:rPr>
          <w:b/>
          <w:bCs/>
          <w:sz w:val="24"/>
        </w:rPr>
      </w:pPr>
    </w:p>
    <w:p w:rsidR="00501258" w:rsidRPr="00CD6A00" w:rsidRDefault="00501258" w:rsidP="00C548A3">
      <w:pPr>
        <w:ind w:left="4962" w:right="-29"/>
        <w:jc w:val="center"/>
        <w:rPr>
          <w:b/>
          <w:bCs/>
          <w:sz w:val="24"/>
        </w:rPr>
      </w:pPr>
    </w:p>
    <w:p w:rsidR="00501258" w:rsidRPr="00CD6A00" w:rsidRDefault="00501258" w:rsidP="00C548A3">
      <w:pPr>
        <w:ind w:left="4962" w:right="-29"/>
        <w:jc w:val="center"/>
        <w:rPr>
          <w:b/>
          <w:bCs/>
          <w:sz w:val="24"/>
        </w:rPr>
      </w:pPr>
    </w:p>
    <w:p w:rsidR="00501258" w:rsidRPr="00CD6A00" w:rsidRDefault="00501258" w:rsidP="00C548A3">
      <w:pPr>
        <w:ind w:left="4962" w:right="-29"/>
        <w:jc w:val="center"/>
        <w:rPr>
          <w:b/>
          <w:bCs/>
          <w:sz w:val="24"/>
        </w:rPr>
      </w:pPr>
    </w:p>
    <w:p w:rsidR="00501258" w:rsidRPr="00CD6A00" w:rsidRDefault="00501258" w:rsidP="00C548A3">
      <w:pPr>
        <w:ind w:left="4962" w:right="-29"/>
        <w:jc w:val="center"/>
        <w:rPr>
          <w:b/>
          <w:bCs/>
          <w:sz w:val="24"/>
        </w:rPr>
      </w:pPr>
    </w:p>
    <w:p w:rsidR="00501258" w:rsidRPr="00CD6A00" w:rsidRDefault="00501258" w:rsidP="00C548A3">
      <w:pPr>
        <w:ind w:left="4962" w:right="-29"/>
        <w:jc w:val="center"/>
        <w:rPr>
          <w:b/>
          <w:bCs/>
          <w:sz w:val="24"/>
        </w:rPr>
      </w:pPr>
    </w:p>
    <w:p w:rsidR="00501258" w:rsidRPr="00CD6A00" w:rsidRDefault="00501258" w:rsidP="00C548A3">
      <w:pPr>
        <w:ind w:left="4962" w:right="-29"/>
        <w:jc w:val="center"/>
        <w:rPr>
          <w:b/>
          <w:bCs/>
          <w:sz w:val="24"/>
        </w:rPr>
      </w:pPr>
    </w:p>
    <w:sectPr w:rsidR="00501258" w:rsidRPr="00CD6A00" w:rsidSect="00E33A51">
      <w:footerReference w:type="even" r:id="rId9"/>
      <w:footerReference w:type="default" r:id="rId10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5EB" w:rsidRDefault="008605EB">
      <w:r>
        <w:separator/>
      </w:r>
    </w:p>
  </w:endnote>
  <w:endnote w:type="continuationSeparator" w:id="1">
    <w:p w:rsidR="008605EB" w:rsidRDefault="0086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8F" w:rsidRDefault="005E2EF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8F" w:rsidRDefault="005E2EF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D0953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5EB" w:rsidRDefault="008605EB">
      <w:r>
        <w:separator/>
      </w:r>
    </w:p>
  </w:footnote>
  <w:footnote w:type="continuationSeparator" w:id="1">
    <w:p w:rsidR="008605EB" w:rsidRDefault="00860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C90D7D"/>
    <w:multiLevelType w:val="hybridMultilevel"/>
    <w:tmpl w:val="D58E421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F62AA1"/>
    <w:multiLevelType w:val="hybridMultilevel"/>
    <w:tmpl w:val="92EC0CF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1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39"/>
  </w:num>
  <w:num w:numId="5">
    <w:abstractNumId w:val="25"/>
  </w:num>
  <w:num w:numId="6">
    <w:abstractNumId w:val="50"/>
  </w:num>
  <w:num w:numId="7">
    <w:abstractNumId w:val="3"/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3"/>
  </w:num>
  <w:num w:numId="13">
    <w:abstractNumId w:val="51"/>
  </w:num>
  <w:num w:numId="14">
    <w:abstractNumId w:val="53"/>
  </w:num>
  <w:num w:numId="15">
    <w:abstractNumId w:val="49"/>
  </w:num>
  <w:num w:numId="16">
    <w:abstractNumId w:val="14"/>
  </w:num>
  <w:num w:numId="17">
    <w:abstractNumId w:val="48"/>
  </w:num>
  <w:num w:numId="18">
    <w:abstractNumId w:val="47"/>
  </w:num>
  <w:num w:numId="19">
    <w:abstractNumId w:val="41"/>
  </w:num>
  <w:num w:numId="20">
    <w:abstractNumId w:val="6"/>
  </w:num>
  <w:num w:numId="21">
    <w:abstractNumId w:val="40"/>
  </w:num>
  <w:num w:numId="22">
    <w:abstractNumId w:val="35"/>
  </w:num>
  <w:num w:numId="23">
    <w:abstractNumId w:val="27"/>
  </w:num>
  <w:num w:numId="24">
    <w:abstractNumId w:val="17"/>
  </w:num>
  <w:num w:numId="25">
    <w:abstractNumId w:val="52"/>
  </w:num>
  <w:num w:numId="26">
    <w:abstractNumId w:val="28"/>
  </w:num>
  <w:num w:numId="27">
    <w:abstractNumId w:val="19"/>
  </w:num>
  <w:num w:numId="28">
    <w:abstractNumId w:val="44"/>
  </w:num>
  <w:num w:numId="29">
    <w:abstractNumId w:val="45"/>
  </w:num>
  <w:num w:numId="30">
    <w:abstractNumId w:val="34"/>
  </w:num>
  <w:num w:numId="31">
    <w:abstractNumId w:val="3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3"/>
  </w:num>
  <w:num w:numId="35">
    <w:abstractNumId w:val="31"/>
  </w:num>
  <w:num w:numId="36">
    <w:abstractNumId w:val="2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0AF4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47F2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175F"/>
    <w:rsid w:val="000E3F80"/>
    <w:rsid w:val="000F02C9"/>
    <w:rsid w:val="000F1E04"/>
    <w:rsid w:val="000F2280"/>
    <w:rsid w:val="000F2FF7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444"/>
    <w:rsid w:val="00137D75"/>
    <w:rsid w:val="00140A99"/>
    <w:rsid w:val="00140CC8"/>
    <w:rsid w:val="00140D94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0C9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19"/>
    <w:rsid w:val="001769A8"/>
    <w:rsid w:val="00177C69"/>
    <w:rsid w:val="00184ACC"/>
    <w:rsid w:val="0018638C"/>
    <w:rsid w:val="00190169"/>
    <w:rsid w:val="001906B5"/>
    <w:rsid w:val="001912B0"/>
    <w:rsid w:val="001915F2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C723E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66E8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257F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BC3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A7894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1D8"/>
    <w:rsid w:val="002C57E6"/>
    <w:rsid w:val="002C5B40"/>
    <w:rsid w:val="002D3CA0"/>
    <w:rsid w:val="002D60AF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AF8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32BF"/>
    <w:rsid w:val="0035412D"/>
    <w:rsid w:val="00354540"/>
    <w:rsid w:val="003606FE"/>
    <w:rsid w:val="00361145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1999"/>
    <w:rsid w:val="00384117"/>
    <w:rsid w:val="00384C0E"/>
    <w:rsid w:val="003858E7"/>
    <w:rsid w:val="00387049"/>
    <w:rsid w:val="003920F8"/>
    <w:rsid w:val="00394AA8"/>
    <w:rsid w:val="00395154"/>
    <w:rsid w:val="0039689B"/>
    <w:rsid w:val="003968D3"/>
    <w:rsid w:val="00396F6E"/>
    <w:rsid w:val="003A1509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8CE"/>
    <w:rsid w:val="003D1C02"/>
    <w:rsid w:val="003D4BC8"/>
    <w:rsid w:val="003D4C25"/>
    <w:rsid w:val="003D5CCE"/>
    <w:rsid w:val="003D6AB4"/>
    <w:rsid w:val="003D6E73"/>
    <w:rsid w:val="003D78F4"/>
    <w:rsid w:val="003E14DB"/>
    <w:rsid w:val="003E31CE"/>
    <w:rsid w:val="003E382B"/>
    <w:rsid w:val="003E5253"/>
    <w:rsid w:val="003E5741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09C7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E1A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AAD"/>
    <w:rsid w:val="00500EC1"/>
    <w:rsid w:val="00501258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688F"/>
    <w:rsid w:val="00577908"/>
    <w:rsid w:val="005804A4"/>
    <w:rsid w:val="00582525"/>
    <w:rsid w:val="00584448"/>
    <w:rsid w:val="00586094"/>
    <w:rsid w:val="00586843"/>
    <w:rsid w:val="00586CBC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198"/>
    <w:rsid w:val="005D1714"/>
    <w:rsid w:val="005D19C1"/>
    <w:rsid w:val="005D2D4F"/>
    <w:rsid w:val="005D340F"/>
    <w:rsid w:val="005D481A"/>
    <w:rsid w:val="005E051E"/>
    <w:rsid w:val="005E2EFE"/>
    <w:rsid w:val="005E471E"/>
    <w:rsid w:val="005E5721"/>
    <w:rsid w:val="005E5731"/>
    <w:rsid w:val="005F094E"/>
    <w:rsid w:val="005F0FB7"/>
    <w:rsid w:val="005F1282"/>
    <w:rsid w:val="005F4D70"/>
    <w:rsid w:val="005F6810"/>
    <w:rsid w:val="005F6B02"/>
    <w:rsid w:val="0060052A"/>
    <w:rsid w:val="006016D5"/>
    <w:rsid w:val="00601EE0"/>
    <w:rsid w:val="00603845"/>
    <w:rsid w:val="00604E09"/>
    <w:rsid w:val="00605887"/>
    <w:rsid w:val="00606153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0CA"/>
    <w:rsid w:val="00624549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1AC9"/>
    <w:rsid w:val="00674D4C"/>
    <w:rsid w:val="0067596A"/>
    <w:rsid w:val="0067623B"/>
    <w:rsid w:val="006777E6"/>
    <w:rsid w:val="0068041F"/>
    <w:rsid w:val="00680A96"/>
    <w:rsid w:val="00680B67"/>
    <w:rsid w:val="0068205A"/>
    <w:rsid w:val="006832D1"/>
    <w:rsid w:val="00683A2F"/>
    <w:rsid w:val="00683F9F"/>
    <w:rsid w:val="0068460F"/>
    <w:rsid w:val="006912F8"/>
    <w:rsid w:val="00691570"/>
    <w:rsid w:val="0069231C"/>
    <w:rsid w:val="0069274F"/>
    <w:rsid w:val="00692789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B6EE5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2F41"/>
    <w:rsid w:val="006D352C"/>
    <w:rsid w:val="006D6124"/>
    <w:rsid w:val="006E03AF"/>
    <w:rsid w:val="006E0C04"/>
    <w:rsid w:val="006E0D33"/>
    <w:rsid w:val="006E1529"/>
    <w:rsid w:val="006E3571"/>
    <w:rsid w:val="006E7E8B"/>
    <w:rsid w:val="006F137A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723C6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2918"/>
    <w:rsid w:val="007B5B61"/>
    <w:rsid w:val="007B6E5D"/>
    <w:rsid w:val="007B7987"/>
    <w:rsid w:val="007C085D"/>
    <w:rsid w:val="007C2D53"/>
    <w:rsid w:val="007C593E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36C3"/>
    <w:rsid w:val="007F791D"/>
    <w:rsid w:val="007F7980"/>
    <w:rsid w:val="007F7E53"/>
    <w:rsid w:val="00800C0E"/>
    <w:rsid w:val="00801E5B"/>
    <w:rsid w:val="00803029"/>
    <w:rsid w:val="00803751"/>
    <w:rsid w:val="00803D05"/>
    <w:rsid w:val="00804E8B"/>
    <w:rsid w:val="0080515E"/>
    <w:rsid w:val="00810565"/>
    <w:rsid w:val="00814C9C"/>
    <w:rsid w:val="00814F4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76670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A19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3E98"/>
    <w:rsid w:val="0095666F"/>
    <w:rsid w:val="009570AC"/>
    <w:rsid w:val="00957FF7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6F6"/>
    <w:rsid w:val="009B26FD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D6385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C5E"/>
    <w:rsid w:val="00A04EC5"/>
    <w:rsid w:val="00A0576E"/>
    <w:rsid w:val="00A059E5"/>
    <w:rsid w:val="00A05FA4"/>
    <w:rsid w:val="00A102DC"/>
    <w:rsid w:val="00A10335"/>
    <w:rsid w:val="00A114B0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4CF"/>
    <w:rsid w:val="00A47B04"/>
    <w:rsid w:val="00A50842"/>
    <w:rsid w:val="00A50A8F"/>
    <w:rsid w:val="00A50DD9"/>
    <w:rsid w:val="00A52081"/>
    <w:rsid w:val="00A53D30"/>
    <w:rsid w:val="00A542BF"/>
    <w:rsid w:val="00A543BE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5A5D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259"/>
    <w:rsid w:val="00B24ABF"/>
    <w:rsid w:val="00B25F36"/>
    <w:rsid w:val="00B27BEF"/>
    <w:rsid w:val="00B3108F"/>
    <w:rsid w:val="00B31CDE"/>
    <w:rsid w:val="00B32592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21B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BF7BD0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6ED"/>
    <w:rsid w:val="00C43EF2"/>
    <w:rsid w:val="00C449A9"/>
    <w:rsid w:val="00C4518C"/>
    <w:rsid w:val="00C45937"/>
    <w:rsid w:val="00C50445"/>
    <w:rsid w:val="00C519E6"/>
    <w:rsid w:val="00C544E5"/>
    <w:rsid w:val="00C5487B"/>
    <w:rsid w:val="00C548A3"/>
    <w:rsid w:val="00C56F2A"/>
    <w:rsid w:val="00C57A41"/>
    <w:rsid w:val="00C60499"/>
    <w:rsid w:val="00C60BC4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30AF"/>
    <w:rsid w:val="00CC42AE"/>
    <w:rsid w:val="00CC6EE9"/>
    <w:rsid w:val="00CC7F78"/>
    <w:rsid w:val="00CD0725"/>
    <w:rsid w:val="00CD19F9"/>
    <w:rsid w:val="00CD32B5"/>
    <w:rsid w:val="00CD4870"/>
    <w:rsid w:val="00CD6A00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042C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2F87"/>
    <w:rsid w:val="00D82F89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C71B2"/>
    <w:rsid w:val="00DC7F78"/>
    <w:rsid w:val="00DD0790"/>
    <w:rsid w:val="00DD5654"/>
    <w:rsid w:val="00DD64FD"/>
    <w:rsid w:val="00DD7492"/>
    <w:rsid w:val="00DE1B70"/>
    <w:rsid w:val="00DE2B94"/>
    <w:rsid w:val="00DE6119"/>
    <w:rsid w:val="00DE72B1"/>
    <w:rsid w:val="00DF0CF4"/>
    <w:rsid w:val="00DF0DE7"/>
    <w:rsid w:val="00DF2C96"/>
    <w:rsid w:val="00DF45B1"/>
    <w:rsid w:val="00DF4A6C"/>
    <w:rsid w:val="00DF5051"/>
    <w:rsid w:val="00DF5263"/>
    <w:rsid w:val="00E003C0"/>
    <w:rsid w:val="00E03625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2593"/>
    <w:rsid w:val="00E547E2"/>
    <w:rsid w:val="00E54C49"/>
    <w:rsid w:val="00E54F36"/>
    <w:rsid w:val="00E5565A"/>
    <w:rsid w:val="00E5733C"/>
    <w:rsid w:val="00E61A3F"/>
    <w:rsid w:val="00E6292D"/>
    <w:rsid w:val="00E62E80"/>
    <w:rsid w:val="00E63CB0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0FCF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0953"/>
    <w:rsid w:val="00ED10D2"/>
    <w:rsid w:val="00ED25B8"/>
    <w:rsid w:val="00ED35AD"/>
    <w:rsid w:val="00ED4A54"/>
    <w:rsid w:val="00ED4C6E"/>
    <w:rsid w:val="00ED68EC"/>
    <w:rsid w:val="00ED7F72"/>
    <w:rsid w:val="00EE3F74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6787"/>
    <w:rsid w:val="00F06A7F"/>
    <w:rsid w:val="00F072F1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4891"/>
    <w:rsid w:val="00F248FF"/>
    <w:rsid w:val="00F26632"/>
    <w:rsid w:val="00F26714"/>
    <w:rsid w:val="00F26F32"/>
    <w:rsid w:val="00F27A9D"/>
    <w:rsid w:val="00F27AC0"/>
    <w:rsid w:val="00F32D88"/>
    <w:rsid w:val="00F35828"/>
    <w:rsid w:val="00F35C74"/>
    <w:rsid w:val="00F4003B"/>
    <w:rsid w:val="00F4065A"/>
    <w:rsid w:val="00F41AAE"/>
    <w:rsid w:val="00F41AB7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0C0B"/>
    <w:rsid w:val="00F7154C"/>
    <w:rsid w:val="00F71BC3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3D08"/>
    <w:rsid w:val="00F943B3"/>
    <w:rsid w:val="00F950D6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1FA0-533D-4B42-ABF2-3DD94B13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User</cp:lastModifiedBy>
  <cp:revision>173</cp:revision>
  <cp:lastPrinted>2019-04-12T06:54:00Z</cp:lastPrinted>
  <dcterms:created xsi:type="dcterms:W3CDTF">2018-11-20T07:20:00Z</dcterms:created>
  <dcterms:modified xsi:type="dcterms:W3CDTF">2019-07-25T17:26:00Z</dcterms:modified>
</cp:coreProperties>
</file>