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B92878">
        <w:rPr>
          <w:b/>
          <w:bCs/>
          <w:lang w:val="en-US"/>
        </w:rPr>
        <w:t xml:space="preserve"> </w:t>
      </w:r>
      <w:r w:rsidR="00273E60">
        <w:rPr>
          <w:b/>
          <w:bCs/>
          <w:lang w:val="en-US"/>
        </w:rPr>
        <w:t>2</w:t>
      </w:r>
      <w:r w:rsidR="00EF5DFD">
        <w:rPr>
          <w:b/>
          <w:bCs/>
          <w:lang w:val="en-US"/>
        </w:rPr>
        <w:t>5</w:t>
      </w:r>
      <w:r w:rsidR="00D76187">
        <w:rPr>
          <w:b/>
          <w:bCs/>
        </w:rPr>
        <w:t>/</w:t>
      </w:r>
      <w:r w:rsidR="001D4CCC">
        <w:rPr>
          <w:b/>
          <w:bCs/>
          <w:lang w:val="en-US"/>
        </w:rPr>
        <w:t>1</w:t>
      </w:r>
      <w:r w:rsidR="001D4CCC">
        <w:rPr>
          <w:b/>
          <w:bCs/>
        </w:rPr>
        <w:t>1</w:t>
      </w:r>
      <w:r w:rsidR="00975F60">
        <w:rPr>
          <w:b/>
          <w:bCs/>
        </w:rPr>
        <w:t>/2020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3B73C8">
        <w:t xml:space="preserve">            </w:t>
      </w:r>
      <w:r w:rsidR="008C242F" w:rsidRPr="008C242F">
        <w:t xml:space="preserve"> </w:t>
      </w:r>
      <w:r w:rsidR="003B73C8">
        <w:t xml:space="preserve">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5C70F4">
        <w:t xml:space="preserve"> </w:t>
      </w:r>
      <w:r w:rsidR="005372FF">
        <w:t xml:space="preserve"> </w:t>
      </w:r>
      <w:r w:rsidR="005372FF" w:rsidRPr="004C6ED0">
        <w:t>905</w:t>
      </w:r>
      <w:r w:rsidR="001A3367">
        <w:t>/</w:t>
      </w:r>
      <w:r w:rsidR="00EF5DFD">
        <w:t>2</w:t>
      </w:r>
      <w:r w:rsidR="00EF5DFD" w:rsidRPr="00EF5DFD">
        <w:t>5</w:t>
      </w:r>
      <w:r w:rsidR="001D4CCC">
        <w:t>-11</w:t>
      </w:r>
      <w:r w:rsidR="009C7C6B" w:rsidRPr="009C7C6B">
        <w:t>-2020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0522EE">
        <w:rPr>
          <w:sz w:val="24"/>
        </w:rPr>
        <w:t>1</w:t>
      </w:r>
      <w:r w:rsidR="001D4CCC">
        <w:rPr>
          <w:sz w:val="24"/>
        </w:rPr>
        <w:t>3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00086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1A3367">
        <w:rPr>
          <w:sz w:val="24"/>
        </w:rPr>
        <w:t>2</w:t>
      </w:r>
      <w:r w:rsidR="006016C7" w:rsidRPr="00A70891">
        <w:rPr>
          <w:sz w:val="24"/>
        </w:rPr>
        <w:t>6</w:t>
      </w:r>
      <w:r w:rsidR="001D4CCC">
        <w:rPr>
          <w:sz w:val="24"/>
        </w:rPr>
        <w:t>/11</w:t>
      </w:r>
      <w:r w:rsidR="00A52C60" w:rsidRPr="00600086">
        <w:rPr>
          <w:sz w:val="24"/>
        </w:rPr>
        <w:t>/2020</w:t>
      </w:r>
    </w:p>
    <w:tbl>
      <w:tblPr>
        <w:tblpPr w:leftFromText="180" w:rightFromText="180" w:vertAnchor="text" w:tblpX="4309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 w:rsidTr="00404863">
        <w:tc>
          <w:tcPr>
            <w:tcW w:w="903" w:type="dxa"/>
            <w:shd w:val="clear" w:color="auto" w:fill="auto"/>
          </w:tcPr>
          <w:p w:rsidR="00BA019B" w:rsidRDefault="00BA019B" w:rsidP="00404863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 w:rsidP="00404863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 w:rsidP="00404863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 w:rsidTr="00404863">
        <w:tc>
          <w:tcPr>
            <w:tcW w:w="903" w:type="dxa"/>
            <w:shd w:val="clear" w:color="auto" w:fill="auto"/>
          </w:tcPr>
          <w:p w:rsidR="00BA019B" w:rsidRDefault="00BA019B" w:rsidP="00404863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 w:rsidP="00404863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 w:rsidP="00404863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 w:rsidP="00404863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  <w:p w:rsidR="0001144F" w:rsidRDefault="0001144F" w:rsidP="00404863">
            <w:pPr>
              <w:ind w:left="360" w:right="-29"/>
              <w:rPr>
                <w:sz w:val="24"/>
              </w:rPr>
            </w:pPr>
          </w:p>
          <w:p w:rsidR="001C0A6E" w:rsidRDefault="001C0A6E" w:rsidP="00404863">
            <w:pPr>
              <w:ind w:left="360" w:right="-29"/>
              <w:rPr>
                <w:sz w:val="24"/>
              </w:rPr>
            </w:pPr>
          </w:p>
        </w:tc>
      </w:tr>
    </w:tbl>
    <w:p w:rsidR="00BA019B" w:rsidRDefault="00404863">
      <w:pPr>
        <w:ind w:right="-29"/>
        <w:jc w:val="center"/>
        <w:rPr>
          <w:b/>
          <w:bCs/>
          <w:sz w:val="24"/>
          <w:u w:val="single"/>
          <w:vertAlign w:val="superscript"/>
        </w:rPr>
      </w:pPr>
      <w:r>
        <w:rPr>
          <w:b/>
          <w:bCs/>
          <w:sz w:val="24"/>
          <w:u w:val="single"/>
        </w:rPr>
        <w:br w:type="textWrapping" w:clear="all"/>
      </w:r>
      <w:r w:rsidR="00BA019B">
        <w:rPr>
          <w:b/>
          <w:bCs/>
          <w:sz w:val="24"/>
          <w:u w:val="single"/>
        </w:rPr>
        <w:t xml:space="preserve">ΠΡΟΣΚΛΗΣΗ </w:t>
      </w:r>
      <w:r w:rsidR="000522EE">
        <w:rPr>
          <w:b/>
          <w:bCs/>
          <w:sz w:val="24"/>
          <w:u w:val="single"/>
          <w:lang w:val="en-US"/>
        </w:rPr>
        <w:t>1</w:t>
      </w:r>
      <w:r w:rsidR="001D4CCC">
        <w:rPr>
          <w:b/>
          <w:bCs/>
          <w:sz w:val="24"/>
          <w:u w:val="single"/>
        </w:rPr>
        <w:t>3</w:t>
      </w:r>
      <w:r w:rsidR="00BA019B">
        <w:rPr>
          <w:b/>
          <w:bCs/>
          <w:sz w:val="24"/>
          <w:u w:val="single"/>
          <w:vertAlign w:val="superscript"/>
        </w:rPr>
        <w:t>η</w:t>
      </w:r>
    </w:p>
    <w:p w:rsidR="001C0A6E" w:rsidRDefault="001C0A6E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01656E" w:rsidRDefault="0001656E" w:rsidP="0001656E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</w:t>
      </w:r>
      <w:r>
        <w:rPr>
          <w:rFonts w:ascii="Arial Narrow" w:hAnsi="Arial Narrow"/>
        </w:rPr>
        <w:t xml:space="preserve"> </w:t>
      </w:r>
      <w:r w:rsidR="00EF5DFD" w:rsidRPr="00EF5DFD">
        <w:rPr>
          <w:rFonts w:ascii="Arial Narrow" w:hAnsi="Arial Narrow"/>
        </w:rPr>
        <w:t>2</w:t>
      </w:r>
      <w:r w:rsidRPr="00A52C60">
        <w:rPr>
          <w:rFonts w:ascii="Arial Narrow" w:hAnsi="Arial Narrow"/>
        </w:rPr>
        <w:t>/</w:t>
      </w:r>
      <w:r w:rsidR="00EF5DFD">
        <w:rPr>
          <w:rFonts w:ascii="Arial Narrow" w:hAnsi="Arial Narrow"/>
        </w:rPr>
        <w:t>1</w:t>
      </w:r>
      <w:r w:rsidR="00EF5DFD" w:rsidRPr="00EF5DFD">
        <w:rPr>
          <w:rFonts w:ascii="Arial Narrow" w:hAnsi="Arial Narrow"/>
        </w:rPr>
        <w:t>2</w:t>
      </w:r>
      <w:r w:rsidRPr="00A52C60">
        <w:rPr>
          <w:rFonts w:ascii="Arial Narrow" w:hAnsi="Arial Narrow"/>
        </w:rPr>
        <w:t xml:space="preserve">/2020 ημέρα </w:t>
      </w:r>
      <w:r w:rsidR="00EF5DFD">
        <w:rPr>
          <w:rFonts w:ascii="Arial Narrow" w:hAnsi="Arial Narrow"/>
        </w:rPr>
        <w:t>Τετάρτη</w:t>
      </w:r>
      <w:r w:rsidRPr="00A52C60">
        <w:rPr>
          <w:rFonts w:ascii="Arial Narrow" w:hAnsi="Arial Narrow"/>
        </w:rPr>
        <w:t xml:space="preserve"> και ώρα </w:t>
      </w:r>
      <w:r w:rsidRPr="00A52C60">
        <w:rPr>
          <w:rFonts w:ascii="Arial Narrow" w:hAnsi="Arial Narrow"/>
          <w:u w:val="single"/>
        </w:rPr>
        <w:t>1</w:t>
      </w:r>
      <w:r w:rsidR="00D95FA6" w:rsidRPr="00A52C60">
        <w:rPr>
          <w:rFonts w:ascii="Arial Narrow" w:hAnsi="Arial Narrow"/>
          <w:u w:val="single"/>
        </w:rPr>
        <w:t>4</w:t>
      </w:r>
      <w:r w:rsidRPr="00A52C60">
        <w:rPr>
          <w:rFonts w:ascii="Arial Narrow" w:hAnsi="Arial Narrow"/>
          <w:bCs/>
          <w:u w:val="single"/>
        </w:rPr>
        <w:t>:</w:t>
      </w:r>
      <w:r w:rsidR="00D95FA6" w:rsidRPr="00A52C60">
        <w:rPr>
          <w:rFonts w:ascii="Arial Narrow" w:hAnsi="Arial Narrow"/>
          <w:bCs/>
          <w:u w:val="single"/>
        </w:rPr>
        <w:t>00</w:t>
      </w:r>
      <w:r w:rsidR="00A52C60">
        <w:rPr>
          <w:rFonts w:ascii="Arial Narrow" w:hAnsi="Arial Narrow"/>
          <w:bCs/>
          <w:u w:val="single"/>
        </w:rPr>
        <w:t>,</w:t>
      </w:r>
      <w:r w:rsidRPr="00A37AAC">
        <w:rPr>
          <w:rFonts w:ascii="Arial Narrow" w:hAnsi="Arial Narrow"/>
        </w:rPr>
        <w:t xml:space="preserve"> </w:t>
      </w:r>
      <w:r w:rsidR="00A52C60">
        <w:rPr>
          <w:rFonts w:ascii="Arial Narrow" w:hAnsi="Arial Narrow"/>
        </w:rPr>
        <w:t>η οποία θα πραγματοποιηθεί με τη μέθοδο της τηλεδιάσκεψης</w:t>
      </w:r>
      <w:r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1C0A6E" w:rsidRDefault="001C0A6E" w:rsidP="0001656E">
      <w:pPr>
        <w:pStyle w:val="aa"/>
        <w:rPr>
          <w:rFonts w:ascii="Arial Narrow" w:hAnsi="Arial Narrow"/>
        </w:rPr>
      </w:pPr>
    </w:p>
    <w:p w:rsidR="00476E12" w:rsidRPr="00476E12" w:rsidRDefault="00476E12" w:rsidP="00343830">
      <w:pPr>
        <w:pStyle w:val="af1"/>
        <w:numPr>
          <w:ilvl w:val="0"/>
          <w:numId w:val="3"/>
        </w:numPr>
        <w:ind w:right="-1"/>
      </w:pPr>
      <w:r w:rsidRPr="00476E12">
        <w:t xml:space="preserve">Λήψη απόφασης για επέκταση συνεργασίας της  Σχολικής Επιτροπής Δευτεροβάθμιας  </w:t>
      </w:r>
    </w:p>
    <w:p w:rsidR="00476E12" w:rsidRDefault="00476E12" w:rsidP="00476E12">
      <w:pPr>
        <w:suppressAutoHyphens w:val="0"/>
        <w:ind w:right="-1"/>
        <w:rPr>
          <w:sz w:val="24"/>
        </w:rPr>
      </w:pPr>
      <w:r>
        <w:rPr>
          <w:sz w:val="24"/>
        </w:rPr>
        <w:t xml:space="preserve">    </w:t>
      </w:r>
      <w:r w:rsidR="00EF5DFD">
        <w:rPr>
          <w:sz w:val="24"/>
        </w:rPr>
        <w:t xml:space="preserve">    </w:t>
      </w:r>
      <w:r>
        <w:rPr>
          <w:sz w:val="24"/>
        </w:rPr>
        <w:t>Εκπαίδευσης του Δήμου Ηρακλείου Αττικής με την εταιρία Έπαφος.</w:t>
      </w:r>
    </w:p>
    <w:p w:rsidR="00C2229C" w:rsidRPr="00740B11" w:rsidRDefault="00740B11" w:rsidP="00343830">
      <w:pPr>
        <w:pStyle w:val="af1"/>
        <w:numPr>
          <w:ilvl w:val="0"/>
          <w:numId w:val="3"/>
        </w:numPr>
        <w:ind w:right="-29"/>
        <w:jc w:val="both"/>
      </w:pPr>
      <w:r w:rsidRPr="00740B11">
        <w:t>Έγκριση καταβολής ποσού 69,53€ προστίμου</w:t>
      </w:r>
      <w:r>
        <w:t xml:space="preserve"> ΕΦΚΑ εκπρόθεσμης υποβολής ΑΠΔ </w:t>
      </w:r>
      <w:r w:rsidRPr="00740B11">
        <w:t>έτους 2008</w:t>
      </w:r>
      <w:r>
        <w:t xml:space="preserve"> </w:t>
      </w:r>
      <w:r w:rsidRPr="00740B11">
        <w:t>3</w:t>
      </w:r>
      <w:r w:rsidRPr="00740B11">
        <w:rPr>
          <w:vertAlign w:val="superscript"/>
        </w:rPr>
        <w:t>ου</w:t>
      </w:r>
      <w:r w:rsidRPr="00740B11">
        <w:t xml:space="preserve"> ΓΕΛ</w:t>
      </w:r>
      <w:r>
        <w:t>.</w:t>
      </w:r>
    </w:p>
    <w:p w:rsidR="00F36100" w:rsidRPr="0016540C" w:rsidRDefault="00F36100" w:rsidP="00343830">
      <w:pPr>
        <w:pStyle w:val="af1"/>
        <w:numPr>
          <w:ilvl w:val="0"/>
          <w:numId w:val="3"/>
        </w:numPr>
        <w:spacing w:after="200" w:line="276" w:lineRule="auto"/>
        <w:rPr>
          <w:color w:val="000000" w:themeColor="text1"/>
        </w:rPr>
      </w:pPr>
      <w:r>
        <w:t>Λήψη απόφασης για το αίτημα της μισθώτριας του κυλικείου του 5</w:t>
      </w:r>
      <w:r w:rsidRPr="00702268">
        <w:rPr>
          <w:vertAlign w:val="superscript"/>
        </w:rPr>
        <w:t>ου</w:t>
      </w:r>
      <w:r w:rsidR="00371FB3">
        <w:t xml:space="preserve"> Γυμνασίου </w:t>
      </w:r>
      <w:r w:rsidR="000F3D5B">
        <w:t xml:space="preserve">Ηρακλείου Αττικής, </w:t>
      </w:r>
      <w:r w:rsidR="004B7315">
        <w:t xml:space="preserve">κα </w:t>
      </w:r>
      <w:proofErr w:type="spellStart"/>
      <w:r w:rsidR="00371FB3">
        <w:t>Ζαγγ</w:t>
      </w:r>
      <w:r>
        <w:t>ανά</w:t>
      </w:r>
      <w:proofErr w:type="spellEnd"/>
      <w:r>
        <w:t xml:space="preserve"> Παναγιώτα για μείωση μισθώματος</w:t>
      </w:r>
      <w:r w:rsidR="000F3D5B">
        <w:t xml:space="preserve"> σχολικού έτους 2020-2021 </w:t>
      </w:r>
      <w:r w:rsidR="00A568B7">
        <w:t xml:space="preserve">&amp; για ρύθμιση οφειλής, </w:t>
      </w:r>
      <w:r w:rsidR="000F3D5B">
        <w:t>σύμφωνα με</w:t>
      </w:r>
      <w:r w:rsidR="00A568B7">
        <w:t xml:space="preserve"> την παρ.2α</w:t>
      </w:r>
      <w:r w:rsidR="000F3D5B">
        <w:t xml:space="preserve"> το</w:t>
      </w:r>
      <w:r w:rsidR="00A568B7">
        <w:t>υ</w:t>
      </w:r>
      <w:r w:rsidR="000F3D5B">
        <w:t xml:space="preserve"> άρθρο</w:t>
      </w:r>
      <w:r w:rsidR="00A568B7">
        <w:t>υ</w:t>
      </w:r>
      <w:r w:rsidR="000F3D5B">
        <w:t xml:space="preserve"> 44 του Ν.4735/2020 (ΦΕΚ 197/Α/12-10-2020)</w:t>
      </w:r>
      <w:r w:rsidR="0016540C">
        <w:t xml:space="preserve"> &amp;</w:t>
      </w:r>
      <w:r w:rsidR="00885747">
        <w:t xml:space="preserve"> </w:t>
      </w:r>
      <w:r w:rsidR="00FF6B34" w:rsidRPr="00FF6B34">
        <w:t xml:space="preserve"> </w:t>
      </w:r>
      <w:r w:rsidR="0016540C">
        <w:rPr>
          <w:color w:val="000000" w:themeColor="text1"/>
        </w:rPr>
        <w:t>έ</w:t>
      </w:r>
      <w:r w:rsidR="00FF6B34" w:rsidRPr="0016540C">
        <w:rPr>
          <w:color w:val="000000" w:themeColor="text1"/>
        </w:rPr>
        <w:t xml:space="preserve">γκριση Πορίσματος της Επιτροπής Διακανονισμού Εμπορικών Μισθώσεων στο </w:t>
      </w:r>
      <w:r w:rsidR="007F1212" w:rsidRPr="0016540C">
        <w:rPr>
          <w:color w:val="000000" w:themeColor="text1"/>
        </w:rPr>
        <w:t>5</w:t>
      </w:r>
      <w:r w:rsidR="007F1212" w:rsidRPr="0016540C">
        <w:rPr>
          <w:color w:val="000000" w:themeColor="text1"/>
          <w:vertAlign w:val="superscript"/>
        </w:rPr>
        <w:t>ο</w:t>
      </w:r>
      <w:r w:rsidR="007F1212" w:rsidRPr="0016540C">
        <w:rPr>
          <w:color w:val="000000" w:themeColor="text1"/>
        </w:rPr>
        <w:t xml:space="preserve"> Γυμνάσιο Ηρακλείου Αττικής.</w:t>
      </w:r>
    </w:p>
    <w:p w:rsidR="00BB1D3A" w:rsidRDefault="00371FB3" w:rsidP="00BB1D3A">
      <w:pPr>
        <w:pStyle w:val="af1"/>
        <w:numPr>
          <w:ilvl w:val="0"/>
          <w:numId w:val="3"/>
        </w:numPr>
        <w:spacing w:after="200" w:line="276" w:lineRule="auto"/>
      </w:pPr>
      <w:r>
        <w:t>Λήψη απόφασης για το αίτημα της μισθώτριας του κυλικείου του 6</w:t>
      </w:r>
      <w:r w:rsidRPr="00371FB3">
        <w:rPr>
          <w:vertAlign w:val="superscript"/>
        </w:rPr>
        <w:t>ου</w:t>
      </w:r>
      <w:r>
        <w:t xml:space="preserve"> Γυμνασίου</w:t>
      </w:r>
      <w:r w:rsidR="00BB1D3A">
        <w:t xml:space="preserve"> Ηρακλείου Αττικής, κα</w:t>
      </w:r>
      <w:r>
        <w:t xml:space="preserve"> </w:t>
      </w:r>
      <w:proofErr w:type="spellStart"/>
      <w:r>
        <w:t>Ζαρκαδάκη</w:t>
      </w:r>
      <w:proofErr w:type="spellEnd"/>
      <w:r>
        <w:t xml:space="preserve"> Αγγελική για μείωση μισθώματος</w:t>
      </w:r>
      <w:r w:rsidR="00BB1D3A" w:rsidRPr="00BB1D3A">
        <w:t xml:space="preserve"> </w:t>
      </w:r>
      <w:r w:rsidR="00BB1D3A">
        <w:t xml:space="preserve">σχολικού έτους 2020-2021 σύμφωνα με την παρ.2α του </w:t>
      </w:r>
      <w:r w:rsidR="00404863">
        <w:t>άρθ.44</w:t>
      </w:r>
      <w:r w:rsidR="00BB1D3A">
        <w:t xml:space="preserve"> Ν.4735/2020 (ΦΕΚ 197/Α/12-10-2020).</w:t>
      </w:r>
    </w:p>
    <w:p w:rsidR="00B706D2" w:rsidRDefault="00935EA3" w:rsidP="00B706D2">
      <w:pPr>
        <w:pStyle w:val="af1"/>
        <w:numPr>
          <w:ilvl w:val="0"/>
          <w:numId w:val="3"/>
        </w:numPr>
        <w:spacing w:after="200" w:line="276" w:lineRule="auto"/>
      </w:pPr>
      <w:r>
        <w:t>Λήψη απόφασης για το αίτημα της μισθώτριας του κυλικείου του 1</w:t>
      </w:r>
      <w:r w:rsidRPr="00371FB3">
        <w:rPr>
          <w:vertAlign w:val="superscript"/>
        </w:rPr>
        <w:t>ου</w:t>
      </w:r>
      <w:r>
        <w:t xml:space="preserve"> Γυμνασίου</w:t>
      </w:r>
      <w:r w:rsidR="00BB1D3A">
        <w:t xml:space="preserve"> Ηρακλείου Αττικής, κα</w:t>
      </w:r>
      <w:r>
        <w:t xml:space="preserve"> </w:t>
      </w:r>
      <w:proofErr w:type="spellStart"/>
      <w:r>
        <w:t>Αρβανιτοπούλου</w:t>
      </w:r>
      <w:proofErr w:type="spellEnd"/>
      <w:r>
        <w:t xml:space="preserve"> </w:t>
      </w:r>
      <w:proofErr w:type="spellStart"/>
      <w:r>
        <w:t>Ματρώνα</w:t>
      </w:r>
      <w:proofErr w:type="spellEnd"/>
      <w:r>
        <w:t xml:space="preserve"> για μείωση μισθώματος</w:t>
      </w:r>
      <w:r w:rsidR="00B706D2" w:rsidRPr="00B706D2">
        <w:t xml:space="preserve"> </w:t>
      </w:r>
      <w:r w:rsidR="00B706D2">
        <w:t>σχολικού έτους 2020-2021 σύμφωνα με την παρ.2α του άρθρου 44 του Ν.4735/2020 (ΦΕΚ 197/Α/12-10-2020).</w:t>
      </w:r>
    </w:p>
    <w:p w:rsidR="00935EA3" w:rsidRPr="00935EA3" w:rsidRDefault="00935EA3" w:rsidP="00343830">
      <w:pPr>
        <w:pStyle w:val="af1"/>
        <w:numPr>
          <w:ilvl w:val="0"/>
          <w:numId w:val="3"/>
        </w:numPr>
        <w:tabs>
          <w:tab w:val="left" w:pos="1605"/>
        </w:tabs>
        <w:ind w:right="-143"/>
      </w:pPr>
      <w:r w:rsidRPr="00935EA3">
        <w:t xml:space="preserve">Αίτηση </w:t>
      </w:r>
      <w:proofErr w:type="spellStart"/>
      <w:r w:rsidR="00477880">
        <w:t>κας</w:t>
      </w:r>
      <w:proofErr w:type="spellEnd"/>
      <w:r w:rsidR="00477880">
        <w:t xml:space="preserve"> </w:t>
      </w:r>
      <w:proofErr w:type="spellStart"/>
      <w:r>
        <w:t>Κροκίδου</w:t>
      </w:r>
      <w:proofErr w:type="spellEnd"/>
      <w:r>
        <w:t xml:space="preserve"> Βασιλική</w:t>
      </w:r>
      <w:r w:rsidRPr="00935EA3">
        <w:t xml:space="preserve"> του κυλικείου </w:t>
      </w:r>
      <w:r>
        <w:t>4</w:t>
      </w:r>
      <w:r w:rsidRPr="00935EA3">
        <w:t xml:space="preserve">ου Λυκείου Ηρακλείου Αττικής για </w:t>
      </w:r>
    </w:p>
    <w:p w:rsidR="00935EA3" w:rsidRPr="00935EA3" w:rsidRDefault="00695B5C" w:rsidP="00935EA3">
      <w:pPr>
        <w:pStyle w:val="af1"/>
        <w:tabs>
          <w:tab w:val="left" w:pos="1605"/>
        </w:tabs>
        <w:ind w:left="465" w:right="-143"/>
      </w:pPr>
      <w:r>
        <w:t xml:space="preserve"> ρύθμιση οφειλής, σύμφωνα με την παρ.2α του άρθρου 44 του Ν.4735/2020 (ΦΕΚ 197/Α/12-10-2020)</w:t>
      </w:r>
      <w:r w:rsidR="00935EA3" w:rsidRPr="00935EA3">
        <w:t>.</w:t>
      </w:r>
    </w:p>
    <w:p w:rsidR="00830198" w:rsidRDefault="00343830" w:rsidP="00343830">
      <w:pPr>
        <w:pStyle w:val="af1"/>
        <w:numPr>
          <w:ilvl w:val="0"/>
          <w:numId w:val="3"/>
        </w:numPr>
        <w:spacing w:after="200" w:line="276" w:lineRule="auto"/>
        <w:rPr>
          <w:bCs/>
        </w:rPr>
      </w:pPr>
      <w:bookmarkStart w:id="0" w:name="_Hlk47704987"/>
      <w:r w:rsidRPr="00343830">
        <w:rPr>
          <w:bCs/>
        </w:rPr>
        <w:t>Λή</w:t>
      </w:r>
      <w:r>
        <w:rPr>
          <w:bCs/>
        </w:rPr>
        <w:t xml:space="preserve">ψη απόφασης για το αίτημα της </w:t>
      </w:r>
      <w:r w:rsidRPr="00343830">
        <w:rPr>
          <w:bCs/>
        </w:rPr>
        <w:t>μισθώτριας του κυλικείου του 1</w:t>
      </w:r>
      <w:r w:rsidRPr="00343830">
        <w:rPr>
          <w:bCs/>
          <w:vertAlign w:val="superscript"/>
        </w:rPr>
        <w:t>ου</w:t>
      </w:r>
      <w:r w:rsidRPr="00343830">
        <w:rPr>
          <w:bCs/>
        </w:rPr>
        <w:t xml:space="preserve"> Λυκείου</w:t>
      </w:r>
      <w:r w:rsidR="000919E2">
        <w:rPr>
          <w:bCs/>
        </w:rPr>
        <w:t xml:space="preserve"> Ηρακλείου Αττικής, κα </w:t>
      </w:r>
      <w:r>
        <w:rPr>
          <w:bCs/>
        </w:rPr>
        <w:t xml:space="preserve">Πολυξένη Παπάζογλου </w:t>
      </w:r>
      <w:r w:rsidRPr="00343830">
        <w:rPr>
          <w:bCs/>
        </w:rPr>
        <w:t>για παράταση μισθώματος</w:t>
      </w:r>
      <w:bookmarkEnd w:id="0"/>
      <w:r>
        <w:rPr>
          <w:bCs/>
        </w:rPr>
        <w:t>.</w:t>
      </w:r>
    </w:p>
    <w:p w:rsidR="0091036F" w:rsidRDefault="0091036F" w:rsidP="00343830">
      <w:pPr>
        <w:pStyle w:val="af1"/>
        <w:numPr>
          <w:ilvl w:val="0"/>
          <w:numId w:val="3"/>
        </w:numPr>
        <w:spacing w:after="200" w:line="276" w:lineRule="auto"/>
        <w:rPr>
          <w:bCs/>
        </w:rPr>
      </w:pPr>
      <w:r>
        <w:rPr>
          <w:rFonts w:ascii="Arial Narrow" w:hAnsi="Arial Narrow"/>
        </w:rPr>
        <w:t>Αίτηση παραίτησης της μισθώτριας του κυλικείου του 2</w:t>
      </w:r>
      <w:r w:rsidRPr="005A73EE">
        <w:rPr>
          <w:rFonts w:ascii="Arial Narrow" w:hAnsi="Arial Narrow"/>
          <w:vertAlign w:val="superscript"/>
        </w:rPr>
        <w:t>ο</w:t>
      </w:r>
      <w:r>
        <w:rPr>
          <w:rFonts w:ascii="Arial Narrow" w:hAnsi="Arial Narrow"/>
          <w:vertAlign w:val="superscript"/>
        </w:rPr>
        <w:t>υ</w:t>
      </w:r>
      <w:r>
        <w:rPr>
          <w:rFonts w:ascii="Arial Narrow" w:hAnsi="Arial Narrow"/>
        </w:rPr>
        <w:t xml:space="preserve"> Λυκείου Ηρακλείου Αττικής.</w:t>
      </w:r>
      <w:r>
        <w:rPr>
          <w:b/>
          <w:bCs/>
        </w:rPr>
        <w:tab/>
      </w:r>
    </w:p>
    <w:p w:rsidR="00313EE3" w:rsidRPr="00737D89" w:rsidRDefault="0016540C" w:rsidP="00313EE3">
      <w:pPr>
        <w:pStyle w:val="af1"/>
        <w:numPr>
          <w:ilvl w:val="0"/>
          <w:numId w:val="3"/>
        </w:num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Λήψη απόφασης για το αίτημα του μισθωτή </w:t>
      </w:r>
      <w:r w:rsidR="000866EA" w:rsidRPr="0091036F">
        <w:rPr>
          <w:rFonts w:ascii="Arial Narrow" w:hAnsi="Arial Narrow"/>
        </w:rPr>
        <w:t xml:space="preserve"> κου</w:t>
      </w:r>
      <w:r w:rsidR="00313EE3" w:rsidRPr="0091036F">
        <w:rPr>
          <w:rFonts w:ascii="Arial Narrow" w:hAnsi="Arial Narrow"/>
        </w:rPr>
        <w:t xml:space="preserve"> </w:t>
      </w:r>
      <w:r w:rsidR="008738F4">
        <w:rPr>
          <w:rFonts w:ascii="Arial Narrow" w:hAnsi="Arial Narrow"/>
        </w:rPr>
        <w:t xml:space="preserve">Γεώργιου Μακρή </w:t>
      </w:r>
      <w:r>
        <w:rPr>
          <w:rFonts w:ascii="Arial Narrow" w:hAnsi="Arial Narrow"/>
        </w:rPr>
        <w:t>του κυλικείου του</w:t>
      </w:r>
      <w:r w:rsidRPr="008738F4">
        <w:rPr>
          <w:rFonts w:ascii="Arial Narrow" w:hAnsi="Arial Narrow"/>
        </w:rPr>
        <w:t xml:space="preserve"> </w:t>
      </w:r>
      <w:r w:rsidRPr="0091036F">
        <w:rPr>
          <w:rFonts w:ascii="Arial Narrow" w:hAnsi="Arial Narrow"/>
        </w:rPr>
        <w:t>3</w:t>
      </w:r>
      <w:r w:rsidRPr="0091036F">
        <w:rPr>
          <w:rFonts w:ascii="Arial Narrow" w:hAnsi="Arial Narrow"/>
          <w:vertAlign w:val="superscript"/>
        </w:rPr>
        <w:t>ου</w:t>
      </w:r>
      <w:r w:rsidRPr="0091036F">
        <w:rPr>
          <w:rFonts w:ascii="Arial Narrow" w:hAnsi="Arial Narrow"/>
        </w:rPr>
        <w:t xml:space="preserve"> Λυκείου Ηρακλείου Αττικής</w:t>
      </w:r>
      <w:r>
        <w:rPr>
          <w:rFonts w:ascii="Arial Narrow" w:hAnsi="Arial Narrow"/>
        </w:rPr>
        <w:t xml:space="preserve"> </w:t>
      </w:r>
      <w:r w:rsidR="008738F4">
        <w:rPr>
          <w:rFonts w:ascii="Arial Narrow" w:hAnsi="Arial Narrow"/>
        </w:rPr>
        <w:t>για</w:t>
      </w:r>
      <w:r>
        <w:rPr>
          <w:rFonts w:ascii="Arial Narrow" w:hAnsi="Arial Narrow"/>
        </w:rPr>
        <w:t xml:space="preserve"> μείωση μισθώματος &amp; για διακανονισμό οφειλής</w:t>
      </w:r>
      <w:r w:rsidR="00737D89" w:rsidRPr="00737D89">
        <w:t xml:space="preserve"> </w:t>
      </w:r>
      <w:r w:rsidR="00737D89" w:rsidRPr="00737D89">
        <w:rPr>
          <w:rFonts w:ascii="Arial Narrow" w:hAnsi="Arial Narrow"/>
        </w:rPr>
        <w:t>σύμφωνα με την παρ.2α του άρθ.44 Ν.4735/2020 (ΦΕΚ 197/Α/12-10-2020)</w:t>
      </w:r>
      <w:r w:rsidRPr="00737D89">
        <w:rPr>
          <w:rFonts w:ascii="Arial Narrow" w:hAnsi="Arial Narrow"/>
        </w:rPr>
        <w:t>.</w:t>
      </w:r>
    </w:p>
    <w:p w:rsidR="008738F4" w:rsidRDefault="008738F4" w:rsidP="008738F4">
      <w:pPr>
        <w:pStyle w:val="af1"/>
        <w:numPr>
          <w:ilvl w:val="0"/>
          <w:numId w:val="3"/>
        </w:num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>Λήψη απ</w:t>
      </w:r>
      <w:r w:rsidR="00044119">
        <w:rPr>
          <w:rFonts w:ascii="Arial Narrow" w:hAnsi="Arial Narrow"/>
        </w:rPr>
        <w:t xml:space="preserve">όφασης για </w:t>
      </w:r>
      <w:r w:rsidR="00456B79">
        <w:rPr>
          <w:rFonts w:ascii="Arial Narrow" w:hAnsi="Arial Narrow"/>
        </w:rPr>
        <w:t xml:space="preserve">τη διεκδίκηση παλαιών οφειλών μισθωμάτων της </w:t>
      </w:r>
      <w:r w:rsidR="00044119">
        <w:rPr>
          <w:rFonts w:ascii="Arial Narrow" w:hAnsi="Arial Narrow"/>
        </w:rPr>
        <w:t xml:space="preserve"> </w:t>
      </w:r>
      <w:proofErr w:type="spellStart"/>
      <w:r w:rsidR="00456B79">
        <w:rPr>
          <w:rFonts w:ascii="Arial Narrow" w:hAnsi="Arial Narrow"/>
        </w:rPr>
        <w:t>κας</w:t>
      </w:r>
      <w:proofErr w:type="spellEnd"/>
      <w:r w:rsidR="00456B79">
        <w:rPr>
          <w:rFonts w:ascii="Arial Narrow" w:hAnsi="Arial Narrow"/>
        </w:rPr>
        <w:t xml:space="preserve"> Ελισάβετ Μπούνια για το κυλικείο</w:t>
      </w:r>
      <w:r w:rsidRPr="0091036F">
        <w:rPr>
          <w:rFonts w:ascii="Arial Narrow" w:hAnsi="Arial Narrow"/>
        </w:rPr>
        <w:t xml:space="preserve"> </w:t>
      </w:r>
      <w:r w:rsidR="00942E12">
        <w:rPr>
          <w:rFonts w:ascii="Arial Narrow" w:hAnsi="Arial Narrow"/>
        </w:rPr>
        <w:t>του 4</w:t>
      </w:r>
      <w:r w:rsidR="00942E12" w:rsidRPr="00942E12">
        <w:rPr>
          <w:rFonts w:ascii="Arial Narrow" w:hAnsi="Arial Narrow"/>
          <w:vertAlign w:val="superscript"/>
        </w:rPr>
        <w:t>ου</w:t>
      </w:r>
      <w:r w:rsidR="00942E12">
        <w:rPr>
          <w:rFonts w:ascii="Arial Narrow" w:hAnsi="Arial Narrow"/>
        </w:rPr>
        <w:t xml:space="preserve"> Γυμνασίου </w:t>
      </w:r>
      <w:r w:rsidR="00456B79">
        <w:rPr>
          <w:rFonts w:ascii="Arial Narrow" w:hAnsi="Arial Narrow"/>
        </w:rPr>
        <w:t>Ηρακλείου Αττικής.</w:t>
      </w:r>
    </w:p>
    <w:p w:rsidR="006E5298" w:rsidRDefault="006E5298" w:rsidP="006E5298">
      <w:pPr>
        <w:pStyle w:val="af1"/>
        <w:numPr>
          <w:ilvl w:val="0"/>
          <w:numId w:val="3"/>
        </w:num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Λήψη απόφασης </w:t>
      </w:r>
      <w:r w:rsidR="00456B79">
        <w:rPr>
          <w:rFonts w:ascii="Arial Narrow" w:hAnsi="Arial Narrow"/>
        </w:rPr>
        <w:t xml:space="preserve">για τη διεκδίκηση παλαιών οφειλών μισθωμάτων της </w:t>
      </w:r>
      <w:proofErr w:type="spellStart"/>
      <w:r w:rsidR="00456B79">
        <w:rPr>
          <w:rFonts w:ascii="Arial Narrow" w:hAnsi="Arial Narrow"/>
        </w:rPr>
        <w:t>κ</w:t>
      </w:r>
      <w:r>
        <w:rPr>
          <w:rFonts w:ascii="Arial Narrow" w:hAnsi="Arial Narrow"/>
        </w:rPr>
        <w:t>ας</w:t>
      </w:r>
      <w:proofErr w:type="spellEnd"/>
      <w:r>
        <w:rPr>
          <w:rFonts w:ascii="Arial Narrow" w:hAnsi="Arial Narrow"/>
        </w:rPr>
        <w:t xml:space="preserve"> Μαρίας </w:t>
      </w:r>
      <w:proofErr w:type="spellStart"/>
      <w:r>
        <w:rPr>
          <w:rFonts w:ascii="Arial Narrow" w:hAnsi="Arial Narrow"/>
        </w:rPr>
        <w:t>Μακριδάκη</w:t>
      </w:r>
      <w:proofErr w:type="spellEnd"/>
      <w:r w:rsidR="00456B79">
        <w:rPr>
          <w:rFonts w:ascii="Arial Narrow" w:hAnsi="Arial Narrow"/>
        </w:rPr>
        <w:t xml:space="preserve"> για  το κυλικείο</w:t>
      </w:r>
      <w:r w:rsidRPr="0091036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του 5</w:t>
      </w:r>
      <w:r w:rsidRPr="00942E12">
        <w:rPr>
          <w:rFonts w:ascii="Arial Narrow" w:hAnsi="Arial Narrow"/>
          <w:vertAlign w:val="superscript"/>
        </w:rPr>
        <w:t>ου</w:t>
      </w:r>
      <w:r>
        <w:rPr>
          <w:rFonts w:ascii="Arial Narrow" w:hAnsi="Arial Narrow"/>
        </w:rPr>
        <w:t xml:space="preserve"> Γυμνασίου </w:t>
      </w:r>
      <w:r w:rsidRPr="0091036F">
        <w:rPr>
          <w:rFonts w:ascii="Arial Narrow" w:hAnsi="Arial Narrow"/>
        </w:rPr>
        <w:t>Ηρακλείου Αττικής</w:t>
      </w:r>
      <w:r>
        <w:rPr>
          <w:rFonts w:ascii="Arial Narrow" w:hAnsi="Arial Narrow"/>
        </w:rPr>
        <w:t>.</w:t>
      </w:r>
    </w:p>
    <w:p w:rsidR="008738F4" w:rsidRPr="001D71BF" w:rsidRDefault="001D71BF" w:rsidP="00313EE3">
      <w:pPr>
        <w:pStyle w:val="af1"/>
        <w:numPr>
          <w:ilvl w:val="0"/>
          <w:numId w:val="3"/>
        </w:numPr>
        <w:spacing w:after="200" w:line="276" w:lineRule="auto"/>
        <w:rPr>
          <w:rFonts w:ascii="Arial Narrow" w:hAnsi="Arial Narrow"/>
        </w:rPr>
      </w:pPr>
      <w:r w:rsidRPr="001D71BF">
        <w:rPr>
          <w:rFonts w:ascii="Arial Narrow" w:hAnsi="Arial Narrow" w:cs="Arial"/>
          <w:color w:val="222222"/>
          <w:shd w:val="clear" w:color="auto" w:fill="FFFFFF"/>
        </w:rPr>
        <w:t xml:space="preserve">Λύση της </w:t>
      </w:r>
      <w:proofErr w:type="spellStart"/>
      <w:r w:rsidRPr="001D71BF">
        <w:rPr>
          <w:rFonts w:ascii="Arial Narrow" w:hAnsi="Arial Narrow" w:cs="Arial"/>
          <w:color w:val="222222"/>
          <w:shd w:val="clear" w:color="auto" w:fill="FFFFFF"/>
        </w:rPr>
        <w:t>αρ.πρωτ</w:t>
      </w:r>
      <w:proofErr w:type="spellEnd"/>
      <w:r w:rsidRPr="001D71BF">
        <w:rPr>
          <w:rFonts w:ascii="Arial Narrow" w:hAnsi="Arial Narrow" w:cs="Arial"/>
          <w:color w:val="222222"/>
          <w:shd w:val="clear" w:color="auto" w:fill="FFFFFF"/>
        </w:rPr>
        <w:t xml:space="preserve">. 146/17-2-2020 σύμβασης με την εταιρεία "ΜΑΝΔΡΕΚΑΣ Α.Ε." προμήθειας γάλακτος για τους δικαιούχους υπαλλήλους </w:t>
      </w:r>
      <w:r>
        <w:rPr>
          <w:rFonts w:ascii="Arial Narrow" w:hAnsi="Arial Narrow" w:cs="Arial"/>
          <w:color w:val="222222"/>
          <w:shd w:val="clear" w:color="auto" w:fill="FFFFFF"/>
        </w:rPr>
        <w:t>της Σχολικής Επιτροπής Δευτεροβάθμιας Εκπαίδευσης.</w:t>
      </w:r>
    </w:p>
    <w:p w:rsidR="00AD0A32" w:rsidRPr="00AD0A32" w:rsidRDefault="00AD0A32" w:rsidP="00AD0A32">
      <w:pPr>
        <w:pStyle w:val="af1"/>
        <w:numPr>
          <w:ilvl w:val="0"/>
          <w:numId w:val="3"/>
        </w:numPr>
        <w:spacing w:after="200" w:line="276" w:lineRule="auto"/>
        <w:rPr>
          <w:rFonts w:ascii="Arial Narrow" w:hAnsi="Arial Narrow"/>
        </w:rPr>
      </w:pPr>
      <w:r w:rsidRPr="00AD0A32">
        <w:rPr>
          <w:rFonts w:ascii="Arial Narrow" w:hAnsi="Arial Narrow"/>
        </w:rPr>
        <w:t xml:space="preserve">Προκήρυξη διαγωνισμού για μίσθωση κυλικείου </w:t>
      </w:r>
      <w:r>
        <w:rPr>
          <w:rFonts w:ascii="Arial Narrow" w:hAnsi="Arial Narrow"/>
        </w:rPr>
        <w:t>2</w:t>
      </w:r>
      <w:r w:rsidRPr="00AD0A32">
        <w:rPr>
          <w:rFonts w:ascii="Arial Narrow" w:hAnsi="Arial Narrow"/>
        </w:rPr>
        <w:t>ου Λυκείου Ηρακλείου Αττικής.</w:t>
      </w:r>
    </w:p>
    <w:p w:rsidR="00AD0A32" w:rsidRPr="00AD0A32" w:rsidRDefault="00AD0A32" w:rsidP="00AD0A32">
      <w:pPr>
        <w:pStyle w:val="af1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ArialNarrow,Bold"/>
          <w:bCs/>
        </w:rPr>
      </w:pPr>
      <w:r w:rsidRPr="00AD0A32">
        <w:rPr>
          <w:rFonts w:ascii="Arial Narrow" w:hAnsi="Arial Narrow" w:cs="ArialNarrow,Bold"/>
          <w:bCs/>
        </w:rPr>
        <w:t xml:space="preserve">Συγκρότηση Επιτροπής διενέργειας διαγωνισμού για την εκμίσθωση του κυλικείου του </w:t>
      </w:r>
      <w:r>
        <w:rPr>
          <w:rFonts w:ascii="Arial Narrow" w:hAnsi="Arial Narrow" w:cs="ArialNarrow,Bold"/>
          <w:bCs/>
        </w:rPr>
        <w:t>2</w:t>
      </w:r>
      <w:r w:rsidRPr="00AD0A32">
        <w:rPr>
          <w:rFonts w:ascii="Arial Narrow" w:hAnsi="Arial Narrow" w:cs="ArialNarrow,Bold"/>
          <w:bCs/>
          <w:vertAlign w:val="superscript"/>
        </w:rPr>
        <w:t>ου</w:t>
      </w:r>
      <w:r w:rsidRPr="00AD0A32">
        <w:rPr>
          <w:rFonts w:ascii="Arial Narrow" w:hAnsi="Arial Narrow" w:cs="ArialNarrow,Bold"/>
          <w:bCs/>
        </w:rPr>
        <w:t>Λυκείου Ηρακλείου Αττικής.</w:t>
      </w:r>
    </w:p>
    <w:p w:rsidR="00EF5DFD" w:rsidRDefault="00EF5DFD" w:rsidP="00EF5DFD">
      <w:pPr>
        <w:pStyle w:val="13"/>
        <w:ind w:left="0"/>
        <w:jc w:val="left"/>
        <w:rPr>
          <w:rFonts w:ascii="Arial Narrow" w:hAnsi="Arial Narrow" w:cs="Arial"/>
          <w:bCs/>
          <w:color w:val="222222"/>
          <w:szCs w:val="24"/>
          <w:shd w:val="clear" w:color="auto" w:fill="FFFFFF"/>
        </w:rPr>
      </w:pPr>
      <w:r>
        <w:rPr>
          <w:rFonts w:ascii="Arial Narrow" w:hAnsi="Arial Narrow" w:cs="Arial"/>
          <w:color w:val="222222"/>
          <w:szCs w:val="24"/>
          <w:shd w:val="clear" w:color="auto" w:fill="FFFFFF"/>
        </w:rPr>
        <w:t xml:space="preserve">   15)</w:t>
      </w:r>
      <w:r w:rsidRPr="00EF5DFD">
        <w:rPr>
          <w:rFonts w:ascii="Arial Narrow" w:hAnsi="Arial Narrow" w:cs="Arial"/>
          <w:color w:val="222222"/>
          <w:szCs w:val="24"/>
          <w:shd w:val="clear" w:color="auto" w:fill="FFFFFF"/>
        </w:rPr>
        <w:t>Έγκριση α) Τεχνικών προδιαγραφών  της μελέτης ΑΜ. 14ΣΕΔΕ/2020 για «</w:t>
      </w:r>
      <w:proofErr w:type="spellStart"/>
      <w:r w:rsidRPr="00EF5DFD">
        <w:rPr>
          <w:rFonts w:ascii="Arial Narrow" w:hAnsi="Arial Narrow" w:cs="Arial"/>
          <w:color w:val="222222"/>
          <w:szCs w:val="24"/>
          <w:shd w:val="clear" w:color="auto" w:fill="FFFFFF"/>
        </w:rPr>
        <w:t>Μικροβιοκτονία</w:t>
      </w:r>
      <w:proofErr w:type="spellEnd"/>
      <w:r w:rsidRPr="00EF5DFD">
        <w:rPr>
          <w:rFonts w:ascii="Arial Narrow" w:hAnsi="Arial Narrow" w:cs="Arial"/>
          <w:color w:val="222222"/>
          <w:szCs w:val="24"/>
          <w:shd w:val="clear" w:color="auto" w:fill="FFFFFF"/>
        </w:rPr>
        <w:t xml:space="preserve"> εν ό</w:t>
      </w:r>
      <w:r w:rsidRPr="00EF5DFD">
        <w:rPr>
          <w:rFonts w:ascii="Arial Narrow" w:hAnsi="Arial Narrow" w:cs="Arial"/>
          <w:bCs/>
          <w:color w:val="222222"/>
          <w:szCs w:val="24"/>
          <w:shd w:val="clear" w:color="auto" w:fill="FFFFFF"/>
        </w:rPr>
        <w:t xml:space="preserve">ψει </w:t>
      </w:r>
    </w:p>
    <w:p w:rsidR="00EF5DFD" w:rsidRDefault="00EF5DFD" w:rsidP="00EF5DFD">
      <w:pPr>
        <w:pStyle w:val="13"/>
        <w:ind w:left="0"/>
        <w:jc w:val="left"/>
        <w:rPr>
          <w:rFonts w:ascii="Arial Narrow" w:hAnsi="Arial Narrow" w:cs="Arial"/>
          <w:color w:val="222222"/>
          <w:szCs w:val="24"/>
          <w:shd w:val="clear" w:color="auto" w:fill="FFFFFF"/>
        </w:rPr>
      </w:pPr>
      <w:r>
        <w:rPr>
          <w:rFonts w:ascii="Arial Narrow" w:hAnsi="Arial Narrow" w:cs="Arial"/>
          <w:bCs/>
          <w:color w:val="222222"/>
          <w:szCs w:val="24"/>
          <w:shd w:val="clear" w:color="auto" w:fill="FFFFFF"/>
        </w:rPr>
        <w:t xml:space="preserve">        </w:t>
      </w:r>
      <w:r w:rsidR="00BB2881">
        <w:rPr>
          <w:rFonts w:ascii="Arial Narrow" w:hAnsi="Arial Narrow" w:cs="Arial"/>
          <w:bCs/>
          <w:color w:val="222222"/>
          <w:szCs w:val="24"/>
          <w:shd w:val="clear" w:color="auto" w:fill="FFFFFF"/>
        </w:rPr>
        <w:t>της</w:t>
      </w:r>
      <w:r>
        <w:rPr>
          <w:rFonts w:ascii="Arial Narrow" w:hAnsi="Arial Narrow" w:cs="Arial"/>
          <w:bCs/>
          <w:color w:val="222222"/>
          <w:szCs w:val="24"/>
          <w:shd w:val="clear" w:color="auto" w:fill="FFFFFF"/>
        </w:rPr>
        <w:t xml:space="preserve"> πανδημίας</w:t>
      </w:r>
      <w:r w:rsidRPr="00EF5DFD">
        <w:rPr>
          <w:rFonts w:ascii="Arial Narrow" w:hAnsi="Arial Narrow" w:cs="Arial"/>
          <w:bCs/>
          <w:color w:val="222222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bCs/>
          <w:color w:val="222222"/>
          <w:szCs w:val="24"/>
          <w:shd w:val="clear" w:color="auto" w:fill="FFFFFF"/>
          <w:lang w:val="en-US"/>
        </w:rPr>
        <w:t>C</w:t>
      </w:r>
      <w:proofErr w:type="spellStart"/>
      <w:r w:rsidRPr="00EF5DFD">
        <w:rPr>
          <w:rFonts w:ascii="Arial Narrow" w:hAnsi="Arial Narrow" w:cs="Arial"/>
          <w:bCs/>
          <w:color w:val="222222"/>
          <w:szCs w:val="24"/>
          <w:shd w:val="clear" w:color="auto" w:fill="FFFFFF"/>
        </w:rPr>
        <w:t>ovid</w:t>
      </w:r>
      <w:proofErr w:type="spellEnd"/>
      <w:r w:rsidRPr="00EF5DFD">
        <w:rPr>
          <w:rFonts w:ascii="Arial Narrow" w:hAnsi="Arial Narrow" w:cs="Arial"/>
          <w:bCs/>
          <w:color w:val="222222"/>
          <w:szCs w:val="24"/>
          <w:shd w:val="clear" w:color="auto" w:fill="FFFFFF"/>
        </w:rPr>
        <w:t xml:space="preserve"> 19 στα σχ</w:t>
      </w:r>
      <w:r w:rsidRPr="00EF5DFD">
        <w:rPr>
          <w:rFonts w:ascii="Arial Narrow" w:hAnsi="Arial Narrow" w:cs="Calibri"/>
          <w:bCs/>
          <w:color w:val="222222"/>
          <w:szCs w:val="24"/>
          <w:shd w:val="clear" w:color="auto" w:fill="FFFFFF"/>
        </w:rPr>
        <w:t>ολεία της Δευτεροβάθμιας Εκπαίδευσης Ηρακλείου Αττικής</w:t>
      </w:r>
      <w:r w:rsidRPr="00EF5DFD">
        <w:rPr>
          <w:rFonts w:ascii="Arial Narrow" w:hAnsi="Arial Narrow" w:cs="Arial"/>
          <w:color w:val="222222"/>
          <w:szCs w:val="24"/>
          <w:shd w:val="clear" w:color="auto" w:fill="FFFFFF"/>
        </w:rPr>
        <w:t xml:space="preserve">» και β) </w:t>
      </w:r>
    </w:p>
    <w:p w:rsidR="001C0A6E" w:rsidRPr="00EF5DFD" w:rsidRDefault="00EF5DFD" w:rsidP="00EF5DFD">
      <w:pPr>
        <w:pStyle w:val="13"/>
        <w:ind w:left="0"/>
        <w:jc w:val="left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 w:cs="Arial"/>
          <w:color w:val="222222"/>
          <w:szCs w:val="24"/>
          <w:shd w:val="clear" w:color="auto" w:fill="FFFFFF"/>
        </w:rPr>
        <w:t xml:space="preserve">        </w:t>
      </w:r>
      <w:r w:rsidRPr="00EF5DFD">
        <w:rPr>
          <w:rFonts w:ascii="Arial Narrow" w:hAnsi="Arial Narrow" w:cs="Arial"/>
          <w:color w:val="222222"/>
          <w:szCs w:val="24"/>
          <w:shd w:val="clear" w:color="auto" w:fill="FFFFFF"/>
        </w:rPr>
        <w:t xml:space="preserve">Δαπάνης ποσού 6.014,00€ </w:t>
      </w:r>
      <w:proofErr w:type="spellStart"/>
      <w:r w:rsidRPr="00EF5DFD">
        <w:rPr>
          <w:rFonts w:ascii="Arial Narrow" w:hAnsi="Arial Narrow" w:cs="Arial"/>
          <w:color w:val="222222"/>
          <w:szCs w:val="24"/>
          <w:shd w:val="clear" w:color="auto" w:fill="FFFFFF"/>
        </w:rPr>
        <w:t>συμπ</w:t>
      </w:r>
      <w:proofErr w:type="spellEnd"/>
      <w:r w:rsidRPr="00EF5DFD">
        <w:rPr>
          <w:rFonts w:ascii="Arial Narrow" w:hAnsi="Arial Narrow" w:cs="Arial"/>
          <w:color w:val="222222"/>
          <w:szCs w:val="24"/>
          <w:shd w:val="clear" w:color="auto" w:fill="FFFFFF"/>
        </w:rPr>
        <w:t>. ΦΠΑ 24% .</w:t>
      </w:r>
    </w:p>
    <w:p w:rsidR="00BB2881" w:rsidRDefault="00BB2881" w:rsidP="00BB2881">
      <w:pPr>
        <w:pStyle w:val="13"/>
        <w:ind w:left="0"/>
        <w:jc w:val="left"/>
        <w:rPr>
          <w:rFonts w:ascii="Arial Narrow" w:hAnsi="Arial Narrow" w:cs="Calibri"/>
          <w:bCs/>
          <w:color w:val="222222"/>
          <w:szCs w:val="24"/>
          <w:shd w:val="clear" w:color="auto" w:fill="FFFFFF"/>
        </w:rPr>
      </w:pPr>
      <w:r>
        <w:rPr>
          <w:rFonts w:ascii="Arial Narrow" w:hAnsi="Arial Narrow" w:cs="Arial"/>
          <w:color w:val="222222"/>
          <w:szCs w:val="24"/>
          <w:shd w:val="clear" w:color="auto" w:fill="FFFFFF"/>
        </w:rPr>
        <w:t xml:space="preserve">   16)</w:t>
      </w:r>
      <w:r w:rsidRPr="00BB2881">
        <w:rPr>
          <w:rFonts w:ascii="Arial Narrow" w:hAnsi="Arial Narrow" w:cs="Arial"/>
          <w:color w:val="222222"/>
          <w:szCs w:val="24"/>
          <w:shd w:val="clear" w:color="auto" w:fill="FFFFFF"/>
        </w:rPr>
        <w:t>Επικαιροποίηση α) Τεχνικών προδιαγραφών  της μελέτης ΑΜ. 11ΣΕΔΕ/2020 για «</w:t>
      </w:r>
      <w:r w:rsidRPr="00BB2881">
        <w:rPr>
          <w:rFonts w:ascii="Arial Narrow" w:hAnsi="Arial Narrow" w:cs="Calibri"/>
          <w:bCs/>
          <w:color w:val="222222"/>
          <w:szCs w:val="24"/>
          <w:shd w:val="clear" w:color="auto" w:fill="FFFFFF"/>
        </w:rPr>
        <w:t xml:space="preserve">Συντήρηση </w:t>
      </w:r>
    </w:p>
    <w:p w:rsidR="00BB2881" w:rsidRDefault="00BB2881" w:rsidP="00BB2881">
      <w:pPr>
        <w:pStyle w:val="13"/>
        <w:ind w:left="0"/>
        <w:jc w:val="left"/>
        <w:rPr>
          <w:rFonts w:ascii="Arial Narrow" w:hAnsi="Arial Narrow" w:cs="Calibri"/>
          <w:bCs/>
          <w:color w:val="222222"/>
          <w:szCs w:val="24"/>
          <w:shd w:val="clear" w:color="auto" w:fill="FFFFFF"/>
        </w:rPr>
      </w:pPr>
      <w:r>
        <w:rPr>
          <w:rFonts w:ascii="Arial Narrow" w:hAnsi="Arial Narrow" w:cs="Calibri"/>
          <w:bCs/>
          <w:color w:val="222222"/>
          <w:szCs w:val="24"/>
          <w:shd w:val="clear" w:color="auto" w:fill="FFFFFF"/>
        </w:rPr>
        <w:t xml:space="preserve">        </w:t>
      </w:r>
      <w:r w:rsidRPr="00BB2881">
        <w:rPr>
          <w:rFonts w:ascii="Arial Narrow" w:hAnsi="Arial Narrow" w:cs="Calibri"/>
          <w:bCs/>
          <w:color w:val="222222"/>
          <w:szCs w:val="24"/>
          <w:shd w:val="clear" w:color="auto" w:fill="FFFFFF"/>
        </w:rPr>
        <w:t xml:space="preserve">καυστήρων - λεβήτων σωμάτων των σχολείων της Δευτεροβάθμιας Εκπαίδευσης Ηρακλείου </w:t>
      </w:r>
    </w:p>
    <w:p w:rsidR="001C0A6E" w:rsidRPr="00BB2881" w:rsidRDefault="00BB2881" w:rsidP="00BB2881">
      <w:pPr>
        <w:pStyle w:val="13"/>
        <w:ind w:left="0"/>
        <w:jc w:val="left"/>
        <w:rPr>
          <w:rFonts w:ascii="Arial Narrow" w:hAnsi="Arial Narrow"/>
          <w:bCs/>
          <w:szCs w:val="24"/>
        </w:rPr>
      </w:pPr>
      <w:r>
        <w:rPr>
          <w:rFonts w:ascii="Arial Narrow" w:hAnsi="Arial Narrow" w:cs="Calibri"/>
          <w:bCs/>
          <w:color w:val="222222"/>
          <w:szCs w:val="24"/>
          <w:shd w:val="clear" w:color="auto" w:fill="FFFFFF"/>
        </w:rPr>
        <w:t xml:space="preserve">        </w:t>
      </w:r>
      <w:r w:rsidRPr="00BB2881">
        <w:rPr>
          <w:rFonts w:ascii="Arial Narrow" w:hAnsi="Arial Narrow" w:cs="Calibri"/>
          <w:bCs/>
          <w:color w:val="222222"/>
          <w:szCs w:val="24"/>
          <w:shd w:val="clear" w:color="auto" w:fill="FFFFFF"/>
        </w:rPr>
        <w:t>Αττικής</w:t>
      </w:r>
      <w:r w:rsidRPr="00BB2881">
        <w:rPr>
          <w:rFonts w:ascii="Arial Narrow" w:hAnsi="Arial Narrow" w:cs="Arial"/>
          <w:color w:val="222222"/>
          <w:szCs w:val="24"/>
          <w:shd w:val="clear" w:color="auto" w:fill="FFFFFF"/>
        </w:rPr>
        <w:t>» και β) Δαπάνη</w:t>
      </w:r>
      <w:r>
        <w:rPr>
          <w:rFonts w:ascii="Arial Narrow" w:hAnsi="Arial Narrow" w:cs="Arial"/>
          <w:color w:val="222222"/>
          <w:szCs w:val="24"/>
          <w:shd w:val="clear" w:color="auto" w:fill="FFFFFF"/>
        </w:rPr>
        <w:t xml:space="preserve">ς ποσού 2.852,00€ </w:t>
      </w:r>
      <w:proofErr w:type="spellStart"/>
      <w:r>
        <w:rPr>
          <w:rFonts w:ascii="Arial Narrow" w:hAnsi="Arial Narrow" w:cs="Arial"/>
          <w:color w:val="222222"/>
          <w:szCs w:val="24"/>
          <w:shd w:val="clear" w:color="auto" w:fill="FFFFFF"/>
        </w:rPr>
        <w:t>συμπ</w:t>
      </w:r>
      <w:proofErr w:type="spellEnd"/>
      <w:r>
        <w:rPr>
          <w:rFonts w:ascii="Arial Narrow" w:hAnsi="Arial Narrow" w:cs="Arial"/>
          <w:color w:val="222222"/>
          <w:szCs w:val="24"/>
          <w:shd w:val="clear" w:color="auto" w:fill="FFFFFF"/>
        </w:rPr>
        <w:t>. ΦΠΑ 24%</w:t>
      </w:r>
      <w:r w:rsidRPr="00BB2881">
        <w:rPr>
          <w:rFonts w:ascii="Arial Narrow" w:hAnsi="Arial Narrow" w:cs="Arial"/>
          <w:color w:val="222222"/>
          <w:szCs w:val="24"/>
          <w:shd w:val="clear" w:color="auto" w:fill="FFFFFF"/>
        </w:rPr>
        <w:t>.</w:t>
      </w:r>
    </w:p>
    <w:p w:rsidR="006016C7" w:rsidRPr="006016C7" w:rsidRDefault="006016C7" w:rsidP="006016C7">
      <w:pPr>
        <w:suppressAutoHyphens w:val="0"/>
        <w:ind w:right="-1"/>
        <w:rPr>
          <w:rFonts w:ascii="Arial Narrow" w:hAnsi="Arial Narrow"/>
          <w:sz w:val="24"/>
        </w:rPr>
      </w:pPr>
      <w:r w:rsidRPr="006016C7">
        <w:rPr>
          <w:sz w:val="24"/>
        </w:rPr>
        <w:t xml:space="preserve">   </w:t>
      </w:r>
      <w:r w:rsidRPr="006016C7">
        <w:rPr>
          <w:rFonts w:ascii="Arial Narrow" w:hAnsi="Arial Narrow"/>
          <w:sz w:val="24"/>
        </w:rPr>
        <w:t xml:space="preserve">17)Έγκριση υπογραφής της Σύμβασης Χρήσης του Συστήματος Ηλεκτρονικής Τραπεζικής  </w:t>
      </w:r>
    </w:p>
    <w:p w:rsidR="006016C7" w:rsidRPr="006016C7" w:rsidRDefault="006016C7" w:rsidP="006016C7">
      <w:pPr>
        <w:suppressAutoHyphens w:val="0"/>
        <w:ind w:right="-1"/>
        <w:rPr>
          <w:rFonts w:ascii="Arial Narrow" w:hAnsi="Arial Narrow"/>
          <w:sz w:val="24"/>
        </w:rPr>
      </w:pPr>
      <w:r w:rsidRPr="006016C7">
        <w:rPr>
          <w:rFonts w:ascii="Arial Narrow" w:hAnsi="Arial Narrow"/>
          <w:sz w:val="24"/>
        </w:rPr>
        <w:t xml:space="preserve">          </w:t>
      </w:r>
      <w:proofErr w:type="spellStart"/>
      <w:r w:rsidRPr="006016C7">
        <w:rPr>
          <w:rFonts w:ascii="Arial Narrow" w:hAnsi="Arial Narrow"/>
          <w:sz w:val="24"/>
          <w:lang w:val="en-US"/>
        </w:rPr>
        <w:t>Winbank</w:t>
      </w:r>
      <w:proofErr w:type="spellEnd"/>
      <w:r w:rsidRPr="006016C7">
        <w:rPr>
          <w:rFonts w:ascii="Arial Narrow" w:hAnsi="Arial Narrow"/>
          <w:sz w:val="24"/>
        </w:rPr>
        <w:t xml:space="preserve"> με την Τράπεζα Πειραιώς ΑΕ &amp; παροχή εξουσιοδοτήσεων για τη διενέργεια </w:t>
      </w:r>
    </w:p>
    <w:p w:rsidR="006016C7" w:rsidRPr="006016C7" w:rsidRDefault="006016C7" w:rsidP="006016C7">
      <w:pPr>
        <w:suppressAutoHyphens w:val="0"/>
        <w:ind w:right="-1"/>
        <w:rPr>
          <w:rFonts w:ascii="Arial Narrow" w:hAnsi="Arial Narrow"/>
          <w:b/>
          <w:bCs/>
        </w:rPr>
      </w:pPr>
      <w:r w:rsidRPr="006016C7">
        <w:rPr>
          <w:rFonts w:ascii="Arial Narrow" w:hAnsi="Arial Narrow"/>
          <w:sz w:val="24"/>
        </w:rPr>
        <w:t xml:space="preserve">          συναλλαγών μέσω του παραπάνω Συστήματος.</w:t>
      </w:r>
    </w:p>
    <w:p w:rsidR="001C0A6E" w:rsidRDefault="001C0A6E" w:rsidP="00F1740A">
      <w:pPr>
        <w:pStyle w:val="13"/>
        <w:ind w:left="4962"/>
        <w:jc w:val="left"/>
        <w:rPr>
          <w:b/>
          <w:bCs/>
        </w:rPr>
      </w:pPr>
    </w:p>
    <w:p w:rsidR="001C0A6E" w:rsidRDefault="001C0A6E" w:rsidP="00F1740A">
      <w:pPr>
        <w:pStyle w:val="13"/>
        <w:ind w:left="4962"/>
        <w:jc w:val="left"/>
        <w:rPr>
          <w:b/>
          <w:bCs/>
        </w:rPr>
      </w:pPr>
    </w:p>
    <w:p w:rsidR="001C0A6E" w:rsidRDefault="001C0A6E" w:rsidP="00F1740A">
      <w:pPr>
        <w:pStyle w:val="13"/>
        <w:ind w:left="4962"/>
        <w:jc w:val="left"/>
        <w:rPr>
          <w:b/>
          <w:bCs/>
        </w:rPr>
      </w:pPr>
    </w:p>
    <w:p w:rsidR="001C0A6E" w:rsidRDefault="001C0A6E" w:rsidP="00F1740A">
      <w:pPr>
        <w:pStyle w:val="13"/>
        <w:ind w:left="4962"/>
        <w:jc w:val="left"/>
        <w:rPr>
          <w:b/>
          <w:bCs/>
        </w:rPr>
      </w:pPr>
    </w:p>
    <w:p w:rsidR="001C0A6E" w:rsidRDefault="001C0A6E" w:rsidP="00F1740A">
      <w:pPr>
        <w:pStyle w:val="13"/>
        <w:ind w:left="4962"/>
        <w:jc w:val="left"/>
        <w:rPr>
          <w:b/>
          <w:bCs/>
        </w:rPr>
      </w:pPr>
    </w:p>
    <w:p w:rsidR="001C0A6E" w:rsidRDefault="001C0A6E" w:rsidP="00F1740A">
      <w:pPr>
        <w:pStyle w:val="13"/>
        <w:ind w:left="4962"/>
        <w:jc w:val="left"/>
        <w:rPr>
          <w:b/>
          <w:bCs/>
        </w:rPr>
      </w:pPr>
    </w:p>
    <w:p w:rsidR="008738F4" w:rsidRDefault="00F1740A" w:rsidP="00F1740A">
      <w:pPr>
        <w:pStyle w:val="13"/>
        <w:ind w:left="4962"/>
        <w:jc w:val="left"/>
        <w:rPr>
          <w:b/>
          <w:bCs/>
        </w:rPr>
      </w:pPr>
      <w:r>
        <w:rPr>
          <w:b/>
          <w:bCs/>
        </w:rPr>
        <w:t xml:space="preserve">  </w:t>
      </w:r>
    </w:p>
    <w:p w:rsidR="00BA019B" w:rsidRPr="00935EA3" w:rsidRDefault="00F1740A" w:rsidP="00F1740A">
      <w:pPr>
        <w:pStyle w:val="13"/>
        <w:ind w:left="4962"/>
        <w:jc w:val="left"/>
        <w:rPr>
          <w:b/>
          <w:bCs/>
          <w:szCs w:val="24"/>
        </w:rPr>
      </w:pPr>
      <w:r>
        <w:rPr>
          <w:b/>
          <w:bCs/>
        </w:rPr>
        <w:t xml:space="preserve">            </w:t>
      </w:r>
      <w:r w:rsidR="00476E12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476E12">
        <w:rPr>
          <w:b/>
          <w:bCs/>
        </w:rPr>
        <w:t xml:space="preserve"> </w:t>
      </w:r>
      <w:r>
        <w:rPr>
          <w:b/>
          <w:bCs/>
        </w:rPr>
        <w:t xml:space="preserve">   </w:t>
      </w:r>
      <w:bookmarkStart w:id="1" w:name="_Hlk41081643"/>
      <w:r w:rsidR="00476E12" w:rsidRPr="00935EA3">
        <w:rPr>
          <w:b/>
          <w:bCs/>
          <w:szCs w:val="24"/>
        </w:rPr>
        <w:t xml:space="preserve">Ο </w:t>
      </w:r>
      <w:r w:rsidR="00BA019B" w:rsidRPr="00935EA3">
        <w:rPr>
          <w:b/>
          <w:bCs/>
          <w:szCs w:val="24"/>
        </w:rPr>
        <w:t xml:space="preserve">ΠΡΟΕΔΡΟΣ ΤΗΣ </w:t>
      </w:r>
    </w:p>
    <w:p w:rsidR="00BA019B" w:rsidRPr="00935EA3" w:rsidRDefault="00BA019B">
      <w:pPr>
        <w:pStyle w:val="13"/>
        <w:ind w:left="4962"/>
        <w:rPr>
          <w:b/>
          <w:bCs/>
          <w:szCs w:val="24"/>
        </w:rPr>
      </w:pPr>
      <w:r w:rsidRPr="00935EA3">
        <w:rPr>
          <w:b/>
          <w:bCs/>
          <w:szCs w:val="24"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  <w:szCs w:val="24"/>
        </w:rPr>
      </w:pPr>
      <w:r w:rsidRPr="00935EA3">
        <w:rPr>
          <w:b/>
          <w:bCs/>
          <w:sz w:val="24"/>
          <w:szCs w:val="24"/>
        </w:rPr>
        <w:t>ΔΕΥΤΕΡΟΒΑΘΜΙΑΣ ΕΚΠΑΙΔΕΥΣΗΣ</w:t>
      </w:r>
    </w:p>
    <w:p w:rsidR="001C0A6E" w:rsidRPr="00935EA3" w:rsidRDefault="001C0A6E">
      <w:pPr>
        <w:ind w:left="4962" w:right="-29"/>
        <w:jc w:val="center"/>
        <w:rPr>
          <w:b/>
          <w:bCs/>
          <w:sz w:val="24"/>
          <w:szCs w:val="24"/>
        </w:rPr>
      </w:pPr>
    </w:p>
    <w:p w:rsidR="00C548A3" w:rsidRDefault="00B92878" w:rsidP="00C548A3">
      <w:pPr>
        <w:ind w:left="4962" w:right="-29"/>
        <w:jc w:val="center"/>
        <w:rPr>
          <w:b/>
          <w:bCs/>
          <w:sz w:val="24"/>
          <w:szCs w:val="24"/>
        </w:rPr>
      </w:pPr>
      <w:r w:rsidRPr="00935EA3">
        <w:rPr>
          <w:b/>
          <w:bCs/>
          <w:sz w:val="24"/>
          <w:szCs w:val="24"/>
        </w:rPr>
        <w:t xml:space="preserve"> </w:t>
      </w:r>
      <w:r w:rsidR="00476E12" w:rsidRPr="00935EA3">
        <w:rPr>
          <w:b/>
          <w:bCs/>
          <w:sz w:val="24"/>
          <w:szCs w:val="24"/>
        </w:rPr>
        <w:t>ΠΑΝΑΓΙΩΤΗΣ ΣΠΗΛΙΟΠΟΥΛΟΣ</w:t>
      </w: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  <w:bookmarkStart w:id="2" w:name="_GoBack"/>
      <w:bookmarkEnd w:id="2"/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7F7BB0" w:rsidRDefault="007F7BB0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bookmarkEnd w:id="1"/>
    <w:p w:rsidR="006016C7" w:rsidRPr="006016C7" w:rsidRDefault="006016C7" w:rsidP="006016C7">
      <w:pPr>
        <w:jc w:val="center"/>
        <w:rPr>
          <w:sz w:val="22"/>
          <w:szCs w:val="22"/>
        </w:rPr>
      </w:pPr>
    </w:p>
    <w:sectPr w:rsidR="006016C7" w:rsidRPr="006016C7" w:rsidSect="00942E12">
      <w:footerReference w:type="even" r:id="rId10"/>
      <w:footerReference w:type="default" r:id="rId11"/>
      <w:pgSz w:w="11906" w:h="16838"/>
      <w:pgMar w:top="1276" w:right="127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881" w:rsidRDefault="00BB2881">
      <w:r>
        <w:separator/>
      </w:r>
    </w:p>
  </w:endnote>
  <w:endnote w:type="continuationSeparator" w:id="0">
    <w:p w:rsidR="00BB2881" w:rsidRDefault="00B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Narrow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881" w:rsidRDefault="00AF6D8C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B288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B2881" w:rsidRDefault="00BB2881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881" w:rsidRDefault="00AF6D8C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B2881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D73B0">
      <w:rPr>
        <w:rStyle w:val="ad"/>
        <w:noProof/>
      </w:rPr>
      <w:t>2</w:t>
    </w:r>
    <w:r>
      <w:rPr>
        <w:rStyle w:val="ad"/>
      </w:rPr>
      <w:fldChar w:fldCharType="end"/>
    </w:r>
  </w:p>
  <w:p w:rsidR="00BB2881" w:rsidRDefault="00BB2881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881" w:rsidRDefault="00BB2881">
      <w:r>
        <w:separator/>
      </w:r>
    </w:p>
  </w:footnote>
  <w:footnote w:type="continuationSeparator" w:id="0">
    <w:p w:rsidR="00BB2881" w:rsidRDefault="00BB2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1B35D1C"/>
    <w:multiLevelType w:val="hybridMultilevel"/>
    <w:tmpl w:val="FFAE3E5A"/>
    <w:lvl w:ilvl="0" w:tplc="97F6367C">
      <w:start w:val="1"/>
      <w:numFmt w:val="decimal"/>
      <w:lvlText w:val="%1)"/>
      <w:lvlJc w:val="left"/>
      <w:pPr>
        <w:ind w:left="465" w:hanging="360"/>
      </w:pPr>
      <w:rPr>
        <w:rFonts w:ascii="Arial Narrow" w:hAnsi="Arial Narrow"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14"/>
  </w:num>
  <w:num w:numId="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9B"/>
    <w:rsid w:val="00001113"/>
    <w:rsid w:val="00001EEA"/>
    <w:rsid w:val="00002B11"/>
    <w:rsid w:val="000034B8"/>
    <w:rsid w:val="00003E23"/>
    <w:rsid w:val="00006558"/>
    <w:rsid w:val="000068FF"/>
    <w:rsid w:val="00007145"/>
    <w:rsid w:val="00007D2A"/>
    <w:rsid w:val="0001009A"/>
    <w:rsid w:val="0001144F"/>
    <w:rsid w:val="00011782"/>
    <w:rsid w:val="00011E12"/>
    <w:rsid w:val="0001291B"/>
    <w:rsid w:val="000132C9"/>
    <w:rsid w:val="00014A2A"/>
    <w:rsid w:val="000164F5"/>
    <w:rsid w:val="0001656E"/>
    <w:rsid w:val="00016794"/>
    <w:rsid w:val="00016E29"/>
    <w:rsid w:val="00020976"/>
    <w:rsid w:val="000230BE"/>
    <w:rsid w:val="0002316F"/>
    <w:rsid w:val="00023F3A"/>
    <w:rsid w:val="00024824"/>
    <w:rsid w:val="000257CF"/>
    <w:rsid w:val="00026BEE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4119"/>
    <w:rsid w:val="0004789C"/>
    <w:rsid w:val="000522EE"/>
    <w:rsid w:val="000525B4"/>
    <w:rsid w:val="00052967"/>
    <w:rsid w:val="000529FC"/>
    <w:rsid w:val="00052AFD"/>
    <w:rsid w:val="0005314D"/>
    <w:rsid w:val="00053F29"/>
    <w:rsid w:val="00054211"/>
    <w:rsid w:val="00055350"/>
    <w:rsid w:val="00056089"/>
    <w:rsid w:val="000569DC"/>
    <w:rsid w:val="00057C94"/>
    <w:rsid w:val="000606A4"/>
    <w:rsid w:val="000606B6"/>
    <w:rsid w:val="0006237E"/>
    <w:rsid w:val="00062EB8"/>
    <w:rsid w:val="00063920"/>
    <w:rsid w:val="00064270"/>
    <w:rsid w:val="00064BDD"/>
    <w:rsid w:val="000654A3"/>
    <w:rsid w:val="00065AFC"/>
    <w:rsid w:val="00066038"/>
    <w:rsid w:val="00070A1C"/>
    <w:rsid w:val="00071123"/>
    <w:rsid w:val="0007149D"/>
    <w:rsid w:val="00071AC9"/>
    <w:rsid w:val="0007483F"/>
    <w:rsid w:val="00074C87"/>
    <w:rsid w:val="00076150"/>
    <w:rsid w:val="00076993"/>
    <w:rsid w:val="00080215"/>
    <w:rsid w:val="00081D64"/>
    <w:rsid w:val="00085EC4"/>
    <w:rsid w:val="000866EA"/>
    <w:rsid w:val="00091698"/>
    <w:rsid w:val="0009189E"/>
    <w:rsid w:val="000919E2"/>
    <w:rsid w:val="00092D8D"/>
    <w:rsid w:val="000953BB"/>
    <w:rsid w:val="00096AA9"/>
    <w:rsid w:val="000A3E35"/>
    <w:rsid w:val="000A452A"/>
    <w:rsid w:val="000A458B"/>
    <w:rsid w:val="000A60C0"/>
    <w:rsid w:val="000A60D1"/>
    <w:rsid w:val="000A6CB7"/>
    <w:rsid w:val="000A6D48"/>
    <w:rsid w:val="000A729B"/>
    <w:rsid w:val="000B013A"/>
    <w:rsid w:val="000B0CEA"/>
    <w:rsid w:val="000B1085"/>
    <w:rsid w:val="000B3557"/>
    <w:rsid w:val="000B4C46"/>
    <w:rsid w:val="000B54B1"/>
    <w:rsid w:val="000B68C7"/>
    <w:rsid w:val="000B6F17"/>
    <w:rsid w:val="000C2092"/>
    <w:rsid w:val="000D0999"/>
    <w:rsid w:val="000D1456"/>
    <w:rsid w:val="000D2EFF"/>
    <w:rsid w:val="000D56EB"/>
    <w:rsid w:val="000D75C6"/>
    <w:rsid w:val="000E0799"/>
    <w:rsid w:val="000E17E2"/>
    <w:rsid w:val="000E3F80"/>
    <w:rsid w:val="000F02C9"/>
    <w:rsid w:val="000F1E04"/>
    <w:rsid w:val="000F2280"/>
    <w:rsid w:val="000F3D5B"/>
    <w:rsid w:val="000F4282"/>
    <w:rsid w:val="000F5956"/>
    <w:rsid w:val="000F605E"/>
    <w:rsid w:val="000F6298"/>
    <w:rsid w:val="00100163"/>
    <w:rsid w:val="0010133C"/>
    <w:rsid w:val="00101B6D"/>
    <w:rsid w:val="001028D8"/>
    <w:rsid w:val="00103072"/>
    <w:rsid w:val="00104093"/>
    <w:rsid w:val="0010567A"/>
    <w:rsid w:val="00105D03"/>
    <w:rsid w:val="001077DD"/>
    <w:rsid w:val="00112665"/>
    <w:rsid w:val="00112724"/>
    <w:rsid w:val="00112B89"/>
    <w:rsid w:val="00116A4D"/>
    <w:rsid w:val="0012014B"/>
    <w:rsid w:val="00120393"/>
    <w:rsid w:val="00122945"/>
    <w:rsid w:val="00123489"/>
    <w:rsid w:val="0012432C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1542"/>
    <w:rsid w:val="00153387"/>
    <w:rsid w:val="001536A4"/>
    <w:rsid w:val="0015463A"/>
    <w:rsid w:val="001569A9"/>
    <w:rsid w:val="00156F4F"/>
    <w:rsid w:val="00157D16"/>
    <w:rsid w:val="00160784"/>
    <w:rsid w:val="00160BE3"/>
    <w:rsid w:val="00161854"/>
    <w:rsid w:val="00162E30"/>
    <w:rsid w:val="0016366A"/>
    <w:rsid w:val="00164327"/>
    <w:rsid w:val="0016540C"/>
    <w:rsid w:val="00165800"/>
    <w:rsid w:val="00166488"/>
    <w:rsid w:val="00166DE7"/>
    <w:rsid w:val="001676A3"/>
    <w:rsid w:val="0017014F"/>
    <w:rsid w:val="00170C1A"/>
    <w:rsid w:val="00170EAF"/>
    <w:rsid w:val="00170EDA"/>
    <w:rsid w:val="00172B0E"/>
    <w:rsid w:val="0017569F"/>
    <w:rsid w:val="001764AC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624"/>
    <w:rsid w:val="001937A8"/>
    <w:rsid w:val="00193A2B"/>
    <w:rsid w:val="00194AC5"/>
    <w:rsid w:val="00196B18"/>
    <w:rsid w:val="001A050A"/>
    <w:rsid w:val="001A17AC"/>
    <w:rsid w:val="001A3367"/>
    <w:rsid w:val="001A353D"/>
    <w:rsid w:val="001A3E41"/>
    <w:rsid w:val="001A4795"/>
    <w:rsid w:val="001A566D"/>
    <w:rsid w:val="001A605B"/>
    <w:rsid w:val="001A66EB"/>
    <w:rsid w:val="001A6F25"/>
    <w:rsid w:val="001A7EF2"/>
    <w:rsid w:val="001B0B24"/>
    <w:rsid w:val="001B161F"/>
    <w:rsid w:val="001B23CE"/>
    <w:rsid w:val="001B417B"/>
    <w:rsid w:val="001B45BE"/>
    <w:rsid w:val="001B6E2B"/>
    <w:rsid w:val="001B71CF"/>
    <w:rsid w:val="001B7916"/>
    <w:rsid w:val="001B7DD5"/>
    <w:rsid w:val="001C09D0"/>
    <w:rsid w:val="001C0A6E"/>
    <w:rsid w:val="001C2E15"/>
    <w:rsid w:val="001C3072"/>
    <w:rsid w:val="001C5074"/>
    <w:rsid w:val="001C5628"/>
    <w:rsid w:val="001D1FD7"/>
    <w:rsid w:val="001D2634"/>
    <w:rsid w:val="001D2D66"/>
    <w:rsid w:val="001D3E0F"/>
    <w:rsid w:val="001D4CCC"/>
    <w:rsid w:val="001D6032"/>
    <w:rsid w:val="001D6E63"/>
    <w:rsid w:val="001D71BF"/>
    <w:rsid w:val="001D7808"/>
    <w:rsid w:val="001E0DDD"/>
    <w:rsid w:val="001E18F6"/>
    <w:rsid w:val="001E2822"/>
    <w:rsid w:val="001E3767"/>
    <w:rsid w:val="001E444C"/>
    <w:rsid w:val="001E66A7"/>
    <w:rsid w:val="001E7488"/>
    <w:rsid w:val="001E7FF7"/>
    <w:rsid w:val="001F0D2C"/>
    <w:rsid w:val="001F3FB8"/>
    <w:rsid w:val="001F56D2"/>
    <w:rsid w:val="001F6AE5"/>
    <w:rsid w:val="001F702D"/>
    <w:rsid w:val="001F7077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717"/>
    <w:rsid w:val="00216CB0"/>
    <w:rsid w:val="00217F82"/>
    <w:rsid w:val="0022541C"/>
    <w:rsid w:val="00227782"/>
    <w:rsid w:val="00230EF6"/>
    <w:rsid w:val="00231B0E"/>
    <w:rsid w:val="00231B7C"/>
    <w:rsid w:val="002329B7"/>
    <w:rsid w:val="00232F81"/>
    <w:rsid w:val="00235286"/>
    <w:rsid w:val="002363A0"/>
    <w:rsid w:val="00236B62"/>
    <w:rsid w:val="002372FF"/>
    <w:rsid w:val="0024055A"/>
    <w:rsid w:val="00241444"/>
    <w:rsid w:val="002427FE"/>
    <w:rsid w:val="002445F0"/>
    <w:rsid w:val="00244ADD"/>
    <w:rsid w:val="00244D60"/>
    <w:rsid w:val="002469B6"/>
    <w:rsid w:val="00246E44"/>
    <w:rsid w:val="00251429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2066"/>
    <w:rsid w:val="00264E10"/>
    <w:rsid w:val="00266759"/>
    <w:rsid w:val="002669FD"/>
    <w:rsid w:val="002705FF"/>
    <w:rsid w:val="00270A44"/>
    <w:rsid w:val="00271234"/>
    <w:rsid w:val="00271CC7"/>
    <w:rsid w:val="00272054"/>
    <w:rsid w:val="00272794"/>
    <w:rsid w:val="00272D2D"/>
    <w:rsid w:val="0027359F"/>
    <w:rsid w:val="00273E60"/>
    <w:rsid w:val="00274D37"/>
    <w:rsid w:val="00274D5B"/>
    <w:rsid w:val="0027732D"/>
    <w:rsid w:val="00277D25"/>
    <w:rsid w:val="00280A45"/>
    <w:rsid w:val="00281206"/>
    <w:rsid w:val="00284974"/>
    <w:rsid w:val="00284AD6"/>
    <w:rsid w:val="00285C98"/>
    <w:rsid w:val="00287EE2"/>
    <w:rsid w:val="00290D3D"/>
    <w:rsid w:val="00290EEC"/>
    <w:rsid w:val="00291112"/>
    <w:rsid w:val="00293B2F"/>
    <w:rsid w:val="0029412D"/>
    <w:rsid w:val="00295ACB"/>
    <w:rsid w:val="0029687E"/>
    <w:rsid w:val="00296DD5"/>
    <w:rsid w:val="00297BCA"/>
    <w:rsid w:val="002A0180"/>
    <w:rsid w:val="002A01D2"/>
    <w:rsid w:val="002A3F2C"/>
    <w:rsid w:val="002A7255"/>
    <w:rsid w:val="002A75B2"/>
    <w:rsid w:val="002B19B5"/>
    <w:rsid w:val="002B1E8F"/>
    <w:rsid w:val="002B245A"/>
    <w:rsid w:val="002B2B0F"/>
    <w:rsid w:val="002B4446"/>
    <w:rsid w:val="002B4657"/>
    <w:rsid w:val="002B476E"/>
    <w:rsid w:val="002B4952"/>
    <w:rsid w:val="002B4AC4"/>
    <w:rsid w:val="002B4D64"/>
    <w:rsid w:val="002B7188"/>
    <w:rsid w:val="002C0140"/>
    <w:rsid w:val="002C05CC"/>
    <w:rsid w:val="002C10DB"/>
    <w:rsid w:val="002C3C10"/>
    <w:rsid w:val="002C4DF2"/>
    <w:rsid w:val="002C57E6"/>
    <w:rsid w:val="002C5B40"/>
    <w:rsid w:val="002D055F"/>
    <w:rsid w:val="002D3CA0"/>
    <w:rsid w:val="002E0948"/>
    <w:rsid w:val="002E1173"/>
    <w:rsid w:val="002E2354"/>
    <w:rsid w:val="002E44A4"/>
    <w:rsid w:val="002E4586"/>
    <w:rsid w:val="002E49F7"/>
    <w:rsid w:val="002E671A"/>
    <w:rsid w:val="002E67C7"/>
    <w:rsid w:val="002E7D11"/>
    <w:rsid w:val="002F1B11"/>
    <w:rsid w:val="002F1E27"/>
    <w:rsid w:val="002F4B5A"/>
    <w:rsid w:val="002F4BBB"/>
    <w:rsid w:val="002F707A"/>
    <w:rsid w:val="0030139A"/>
    <w:rsid w:val="00304BE4"/>
    <w:rsid w:val="00305053"/>
    <w:rsid w:val="00306B2B"/>
    <w:rsid w:val="00306FFF"/>
    <w:rsid w:val="003102FE"/>
    <w:rsid w:val="00310BF9"/>
    <w:rsid w:val="00313803"/>
    <w:rsid w:val="00313EE3"/>
    <w:rsid w:val="00315CE4"/>
    <w:rsid w:val="00317C25"/>
    <w:rsid w:val="00320D74"/>
    <w:rsid w:val="003212C3"/>
    <w:rsid w:val="003218BB"/>
    <w:rsid w:val="00321D80"/>
    <w:rsid w:val="00322551"/>
    <w:rsid w:val="0032339F"/>
    <w:rsid w:val="003248DD"/>
    <w:rsid w:val="003259D5"/>
    <w:rsid w:val="00326B84"/>
    <w:rsid w:val="00327BC4"/>
    <w:rsid w:val="00332D9C"/>
    <w:rsid w:val="003333C8"/>
    <w:rsid w:val="00333DA7"/>
    <w:rsid w:val="003356CD"/>
    <w:rsid w:val="00335B57"/>
    <w:rsid w:val="00340524"/>
    <w:rsid w:val="003414D0"/>
    <w:rsid w:val="00342BF8"/>
    <w:rsid w:val="00343830"/>
    <w:rsid w:val="00343FE8"/>
    <w:rsid w:val="00344462"/>
    <w:rsid w:val="0034533D"/>
    <w:rsid w:val="0034638C"/>
    <w:rsid w:val="00350673"/>
    <w:rsid w:val="0035269F"/>
    <w:rsid w:val="0035412D"/>
    <w:rsid w:val="00354540"/>
    <w:rsid w:val="00355852"/>
    <w:rsid w:val="0036152C"/>
    <w:rsid w:val="003640B6"/>
    <w:rsid w:val="003648F6"/>
    <w:rsid w:val="0036561A"/>
    <w:rsid w:val="003673F8"/>
    <w:rsid w:val="00371F44"/>
    <w:rsid w:val="00371FB3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02E"/>
    <w:rsid w:val="003A72FB"/>
    <w:rsid w:val="003B0F7D"/>
    <w:rsid w:val="003B0FBC"/>
    <w:rsid w:val="003B1C6E"/>
    <w:rsid w:val="003B496A"/>
    <w:rsid w:val="003B522F"/>
    <w:rsid w:val="003B621A"/>
    <w:rsid w:val="003B73C8"/>
    <w:rsid w:val="003C058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3BE"/>
    <w:rsid w:val="003D57F4"/>
    <w:rsid w:val="003D5CCE"/>
    <w:rsid w:val="003D5FE5"/>
    <w:rsid w:val="003D6AB4"/>
    <w:rsid w:val="003D78F4"/>
    <w:rsid w:val="003E14DB"/>
    <w:rsid w:val="003E1866"/>
    <w:rsid w:val="003E31CE"/>
    <w:rsid w:val="003E382B"/>
    <w:rsid w:val="003E3C54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2C7D"/>
    <w:rsid w:val="004046F9"/>
    <w:rsid w:val="00404863"/>
    <w:rsid w:val="00405B8B"/>
    <w:rsid w:val="0040676E"/>
    <w:rsid w:val="00410C72"/>
    <w:rsid w:val="0041294C"/>
    <w:rsid w:val="00413DAD"/>
    <w:rsid w:val="00414B11"/>
    <w:rsid w:val="00415295"/>
    <w:rsid w:val="004158E7"/>
    <w:rsid w:val="004201D8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0D6B"/>
    <w:rsid w:val="00441831"/>
    <w:rsid w:val="00441C99"/>
    <w:rsid w:val="00442872"/>
    <w:rsid w:val="00446DE2"/>
    <w:rsid w:val="00450B4F"/>
    <w:rsid w:val="00451626"/>
    <w:rsid w:val="004523F5"/>
    <w:rsid w:val="004525CA"/>
    <w:rsid w:val="0045377D"/>
    <w:rsid w:val="00454781"/>
    <w:rsid w:val="004549C6"/>
    <w:rsid w:val="00455123"/>
    <w:rsid w:val="00455A2A"/>
    <w:rsid w:val="00456B79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593"/>
    <w:rsid w:val="00472A58"/>
    <w:rsid w:val="0047337A"/>
    <w:rsid w:val="00474E7D"/>
    <w:rsid w:val="00476E12"/>
    <w:rsid w:val="00477880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135D"/>
    <w:rsid w:val="004A2410"/>
    <w:rsid w:val="004A2437"/>
    <w:rsid w:val="004A3188"/>
    <w:rsid w:val="004A5F20"/>
    <w:rsid w:val="004A6C17"/>
    <w:rsid w:val="004B1BFF"/>
    <w:rsid w:val="004B3094"/>
    <w:rsid w:val="004B45F6"/>
    <w:rsid w:val="004B4D53"/>
    <w:rsid w:val="004B6034"/>
    <w:rsid w:val="004B665A"/>
    <w:rsid w:val="004B7315"/>
    <w:rsid w:val="004C1F26"/>
    <w:rsid w:val="004C3BE8"/>
    <w:rsid w:val="004C3F63"/>
    <w:rsid w:val="004C423C"/>
    <w:rsid w:val="004C6346"/>
    <w:rsid w:val="004C6907"/>
    <w:rsid w:val="004C6BB5"/>
    <w:rsid w:val="004C6ED0"/>
    <w:rsid w:val="004C756A"/>
    <w:rsid w:val="004D17BF"/>
    <w:rsid w:val="004D42DC"/>
    <w:rsid w:val="004D5F86"/>
    <w:rsid w:val="004D6654"/>
    <w:rsid w:val="004D768B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B10"/>
    <w:rsid w:val="004F6E52"/>
    <w:rsid w:val="00500934"/>
    <w:rsid w:val="00500A98"/>
    <w:rsid w:val="00500EC1"/>
    <w:rsid w:val="005020DE"/>
    <w:rsid w:val="00504623"/>
    <w:rsid w:val="00504EF1"/>
    <w:rsid w:val="0050799A"/>
    <w:rsid w:val="00511340"/>
    <w:rsid w:val="00512540"/>
    <w:rsid w:val="00513FEE"/>
    <w:rsid w:val="00514904"/>
    <w:rsid w:val="00515336"/>
    <w:rsid w:val="005156D6"/>
    <w:rsid w:val="00515B42"/>
    <w:rsid w:val="005162C6"/>
    <w:rsid w:val="00520076"/>
    <w:rsid w:val="005207C6"/>
    <w:rsid w:val="00521289"/>
    <w:rsid w:val="00521599"/>
    <w:rsid w:val="00521F43"/>
    <w:rsid w:val="005225FA"/>
    <w:rsid w:val="00526895"/>
    <w:rsid w:val="00527890"/>
    <w:rsid w:val="00527F2D"/>
    <w:rsid w:val="00530C17"/>
    <w:rsid w:val="00531CAB"/>
    <w:rsid w:val="0053477A"/>
    <w:rsid w:val="00534DF8"/>
    <w:rsid w:val="00535147"/>
    <w:rsid w:val="00535431"/>
    <w:rsid w:val="005372FF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6748B"/>
    <w:rsid w:val="0057146C"/>
    <w:rsid w:val="00571500"/>
    <w:rsid w:val="005740D7"/>
    <w:rsid w:val="005741C2"/>
    <w:rsid w:val="005759E6"/>
    <w:rsid w:val="00576581"/>
    <w:rsid w:val="00577908"/>
    <w:rsid w:val="00577A70"/>
    <w:rsid w:val="005804A4"/>
    <w:rsid w:val="00582525"/>
    <w:rsid w:val="00584448"/>
    <w:rsid w:val="0058592C"/>
    <w:rsid w:val="00586094"/>
    <w:rsid w:val="005861EB"/>
    <w:rsid w:val="00586843"/>
    <w:rsid w:val="00592A9E"/>
    <w:rsid w:val="00592F4E"/>
    <w:rsid w:val="0059313E"/>
    <w:rsid w:val="005932B1"/>
    <w:rsid w:val="0059347F"/>
    <w:rsid w:val="005947BA"/>
    <w:rsid w:val="00596A77"/>
    <w:rsid w:val="00597946"/>
    <w:rsid w:val="00597DBF"/>
    <w:rsid w:val="005A35D5"/>
    <w:rsid w:val="005A73EE"/>
    <w:rsid w:val="005B12C7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C70F4"/>
    <w:rsid w:val="005D01D0"/>
    <w:rsid w:val="005D10D7"/>
    <w:rsid w:val="005D19C1"/>
    <w:rsid w:val="005D2D4F"/>
    <w:rsid w:val="005D340F"/>
    <w:rsid w:val="005D481A"/>
    <w:rsid w:val="005D73B0"/>
    <w:rsid w:val="005E471E"/>
    <w:rsid w:val="005E4F0E"/>
    <w:rsid w:val="005E5721"/>
    <w:rsid w:val="005E5731"/>
    <w:rsid w:val="005F094E"/>
    <w:rsid w:val="005F0FB7"/>
    <w:rsid w:val="005F1282"/>
    <w:rsid w:val="005F2DAF"/>
    <w:rsid w:val="005F6810"/>
    <w:rsid w:val="005F6B02"/>
    <w:rsid w:val="00600086"/>
    <w:rsid w:val="0060052A"/>
    <w:rsid w:val="006016C7"/>
    <w:rsid w:val="006016D5"/>
    <w:rsid w:val="00601CA5"/>
    <w:rsid w:val="00601EE0"/>
    <w:rsid w:val="00603845"/>
    <w:rsid w:val="00604AD2"/>
    <w:rsid w:val="00604E09"/>
    <w:rsid w:val="00605887"/>
    <w:rsid w:val="0060637A"/>
    <w:rsid w:val="00606BCB"/>
    <w:rsid w:val="00606D84"/>
    <w:rsid w:val="00607467"/>
    <w:rsid w:val="00610618"/>
    <w:rsid w:val="00610F73"/>
    <w:rsid w:val="0061132C"/>
    <w:rsid w:val="00611F82"/>
    <w:rsid w:val="00612A3F"/>
    <w:rsid w:val="0061389E"/>
    <w:rsid w:val="00614FC2"/>
    <w:rsid w:val="0061575E"/>
    <w:rsid w:val="0061599D"/>
    <w:rsid w:val="00615E8F"/>
    <w:rsid w:val="00616E65"/>
    <w:rsid w:val="0061706B"/>
    <w:rsid w:val="00622B9B"/>
    <w:rsid w:val="00624549"/>
    <w:rsid w:val="00624F5C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93A"/>
    <w:rsid w:val="00645F7A"/>
    <w:rsid w:val="006464E2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2FC"/>
    <w:rsid w:val="0066789C"/>
    <w:rsid w:val="00667AFB"/>
    <w:rsid w:val="00667E62"/>
    <w:rsid w:val="00670A70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5B5C"/>
    <w:rsid w:val="00696EDD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571F"/>
    <w:rsid w:val="006C6C47"/>
    <w:rsid w:val="006C7238"/>
    <w:rsid w:val="006C796B"/>
    <w:rsid w:val="006D0533"/>
    <w:rsid w:val="006D1877"/>
    <w:rsid w:val="006D352C"/>
    <w:rsid w:val="006D4949"/>
    <w:rsid w:val="006D6124"/>
    <w:rsid w:val="006E03AF"/>
    <w:rsid w:val="006E0C04"/>
    <w:rsid w:val="006E1529"/>
    <w:rsid w:val="006E3571"/>
    <w:rsid w:val="006E4C0C"/>
    <w:rsid w:val="006E5298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46BA"/>
    <w:rsid w:val="00727383"/>
    <w:rsid w:val="00727A05"/>
    <w:rsid w:val="00730B05"/>
    <w:rsid w:val="007319A1"/>
    <w:rsid w:val="00737747"/>
    <w:rsid w:val="00737D89"/>
    <w:rsid w:val="00740B1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3B9"/>
    <w:rsid w:val="00763BAA"/>
    <w:rsid w:val="00765104"/>
    <w:rsid w:val="00765871"/>
    <w:rsid w:val="00767274"/>
    <w:rsid w:val="00767F2D"/>
    <w:rsid w:val="00770274"/>
    <w:rsid w:val="00780DFC"/>
    <w:rsid w:val="00781B43"/>
    <w:rsid w:val="00781D80"/>
    <w:rsid w:val="00782195"/>
    <w:rsid w:val="00782238"/>
    <w:rsid w:val="00782460"/>
    <w:rsid w:val="00782717"/>
    <w:rsid w:val="00782944"/>
    <w:rsid w:val="00782B3D"/>
    <w:rsid w:val="0078312B"/>
    <w:rsid w:val="00784AFC"/>
    <w:rsid w:val="007855B6"/>
    <w:rsid w:val="00791F26"/>
    <w:rsid w:val="0079224F"/>
    <w:rsid w:val="00792C67"/>
    <w:rsid w:val="0079522A"/>
    <w:rsid w:val="007952FD"/>
    <w:rsid w:val="00795945"/>
    <w:rsid w:val="00796A63"/>
    <w:rsid w:val="00796ECD"/>
    <w:rsid w:val="00797305"/>
    <w:rsid w:val="00797371"/>
    <w:rsid w:val="00797F6B"/>
    <w:rsid w:val="007A034D"/>
    <w:rsid w:val="007A0F63"/>
    <w:rsid w:val="007A11BB"/>
    <w:rsid w:val="007A2A8B"/>
    <w:rsid w:val="007A3BBF"/>
    <w:rsid w:val="007A610D"/>
    <w:rsid w:val="007A652D"/>
    <w:rsid w:val="007A7013"/>
    <w:rsid w:val="007B0225"/>
    <w:rsid w:val="007B05C4"/>
    <w:rsid w:val="007B1731"/>
    <w:rsid w:val="007B5B61"/>
    <w:rsid w:val="007B651A"/>
    <w:rsid w:val="007B6D7A"/>
    <w:rsid w:val="007B6E5D"/>
    <w:rsid w:val="007B7987"/>
    <w:rsid w:val="007B79FC"/>
    <w:rsid w:val="007C085D"/>
    <w:rsid w:val="007C2A55"/>
    <w:rsid w:val="007C2D53"/>
    <w:rsid w:val="007C65DF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46F8"/>
    <w:rsid w:val="007E6FED"/>
    <w:rsid w:val="007E74ED"/>
    <w:rsid w:val="007E759C"/>
    <w:rsid w:val="007E7800"/>
    <w:rsid w:val="007F0C0F"/>
    <w:rsid w:val="007F0EF1"/>
    <w:rsid w:val="007F1212"/>
    <w:rsid w:val="007F36C3"/>
    <w:rsid w:val="007F4B6A"/>
    <w:rsid w:val="007F791D"/>
    <w:rsid w:val="007F7980"/>
    <w:rsid w:val="007F7BB0"/>
    <w:rsid w:val="007F7E53"/>
    <w:rsid w:val="00800C0E"/>
    <w:rsid w:val="0080195B"/>
    <w:rsid w:val="00801E5B"/>
    <w:rsid w:val="00803029"/>
    <w:rsid w:val="00803751"/>
    <w:rsid w:val="00803D05"/>
    <w:rsid w:val="00804E8B"/>
    <w:rsid w:val="0080515E"/>
    <w:rsid w:val="00805700"/>
    <w:rsid w:val="00810565"/>
    <w:rsid w:val="0081102C"/>
    <w:rsid w:val="008119B9"/>
    <w:rsid w:val="008130FB"/>
    <w:rsid w:val="00814C9C"/>
    <w:rsid w:val="00815213"/>
    <w:rsid w:val="0081790A"/>
    <w:rsid w:val="00820ADE"/>
    <w:rsid w:val="00825335"/>
    <w:rsid w:val="008272C5"/>
    <w:rsid w:val="00830198"/>
    <w:rsid w:val="0083082E"/>
    <w:rsid w:val="00831E9F"/>
    <w:rsid w:val="008320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637"/>
    <w:rsid w:val="00862E18"/>
    <w:rsid w:val="00863996"/>
    <w:rsid w:val="00864297"/>
    <w:rsid w:val="0086464A"/>
    <w:rsid w:val="00864B49"/>
    <w:rsid w:val="008650C0"/>
    <w:rsid w:val="00865C33"/>
    <w:rsid w:val="00867401"/>
    <w:rsid w:val="00867D3D"/>
    <w:rsid w:val="00867DAA"/>
    <w:rsid w:val="00871090"/>
    <w:rsid w:val="008715E3"/>
    <w:rsid w:val="00871A8C"/>
    <w:rsid w:val="008738F4"/>
    <w:rsid w:val="00874B35"/>
    <w:rsid w:val="008814C0"/>
    <w:rsid w:val="008820A5"/>
    <w:rsid w:val="008827CF"/>
    <w:rsid w:val="00882C3D"/>
    <w:rsid w:val="008831B8"/>
    <w:rsid w:val="00885747"/>
    <w:rsid w:val="008874AF"/>
    <w:rsid w:val="0088765C"/>
    <w:rsid w:val="008876D7"/>
    <w:rsid w:val="0089093D"/>
    <w:rsid w:val="00891AF9"/>
    <w:rsid w:val="00892C04"/>
    <w:rsid w:val="00892C87"/>
    <w:rsid w:val="00895897"/>
    <w:rsid w:val="008970BC"/>
    <w:rsid w:val="008A1811"/>
    <w:rsid w:val="008A1A95"/>
    <w:rsid w:val="008A2BC9"/>
    <w:rsid w:val="008A464D"/>
    <w:rsid w:val="008A6144"/>
    <w:rsid w:val="008A76EA"/>
    <w:rsid w:val="008A79E7"/>
    <w:rsid w:val="008B03C4"/>
    <w:rsid w:val="008B0DF9"/>
    <w:rsid w:val="008B27C4"/>
    <w:rsid w:val="008B38CB"/>
    <w:rsid w:val="008B75F0"/>
    <w:rsid w:val="008B778C"/>
    <w:rsid w:val="008C1D83"/>
    <w:rsid w:val="008C242F"/>
    <w:rsid w:val="008C2B84"/>
    <w:rsid w:val="008C30D2"/>
    <w:rsid w:val="008C3971"/>
    <w:rsid w:val="008C3F2C"/>
    <w:rsid w:val="008C434F"/>
    <w:rsid w:val="008C45F7"/>
    <w:rsid w:val="008C4FC4"/>
    <w:rsid w:val="008C6911"/>
    <w:rsid w:val="008D0157"/>
    <w:rsid w:val="008D4559"/>
    <w:rsid w:val="008D55F5"/>
    <w:rsid w:val="008D5799"/>
    <w:rsid w:val="008D5AB6"/>
    <w:rsid w:val="008D646A"/>
    <w:rsid w:val="008D6918"/>
    <w:rsid w:val="008E0E75"/>
    <w:rsid w:val="008E2042"/>
    <w:rsid w:val="008E2185"/>
    <w:rsid w:val="008E3816"/>
    <w:rsid w:val="008E393B"/>
    <w:rsid w:val="008E3F88"/>
    <w:rsid w:val="008E40DD"/>
    <w:rsid w:val="008E51C9"/>
    <w:rsid w:val="008E5679"/>
    <w:rsid w:val="008E5D34"/>
    <w:rsid w:val="008E5D5B"/>
    <w:rsid w:val="008E7BCA"/>
    <w:rsid w:val="008F0F39"/>
    <w:rsid w:val="008F1881"/>
    <w:rsid w:val="008F4035"/>
    <w:rsid w:val="008F4FC9"/>
    <w:rsid w:val="008F5901"/>
    <w:rsid w:val="008F6BBF"/>
    <w:rsid w:val="008F73E6"/>
    <w:rsid w:val="00903010"/>
    <w:rsid w:val="0090459F"/>
    <w:rsid w:val="0090636F"/>
    <w:rsid w:val="00906413"/>
    <w:rsid w:val="00907DEB"/>
    <w:rsid w:val="0091036F"/>
    <w:rsid w:val="00910982"/>
    <w:rsid w:val="009116FE"/>
    <w:rsid w:val="0091188F"/>
    <w:rsid w:val="00911CCA"/>
    <w:rsid w:val="009172DD"/>
    <w:rsid w:val="00917D5A"/>
    <w:rsid w:val="009231DF"/>
    <w:rsid w:val="00926F86"/>
    <w:rsid w:val="0092703D"/>
    <w:rsid w:val="0092766B"/>
    <w:rsid w:val="00932BEF"/>
    <w:rsid w:val="00934DB1"/>
    <w:rsid w:val="0093525F"/>
    <w:rsid w:val="00935EA3"/>
    <w:rsid w:val="009371BB"/>
    <w:rsid w:val="00937377"/>
    <w:rsid w:val="009422D2"/>
    <w:rsid w:val="0094248D"/>
    <w:rsid w:val="00942E12"/>
    <w:rsid w:val="00943139"/>
    <w:rsid w:val="00944776"/>
    <w:rsid w:val="00946468"/>
    <w:rsid w:val="00946652"/>
    <w:rsid w:val="00950325"/>
    <w:rsid w:val="009517E3"/>
    <w:rsid w:val="00951842"/>
    <w:rsid w:val="00952AE8"/>
    <w:rsid w:val="00952F2A"/>
    <w:rsid w:val="00953602"/>
    <w:rsid w:val="00954295"/>
    <w:rsid w:val="00954E20"/>
    <w:rsid w:val="0095666F"/>
    <w:rsid w:val="009570AC"/>
    <w:rsid w:val="00960973"/>
    <w:rsid w:val="00960DC4"/>
    <w:rsid w:val="00961D89"/>
    <w:rsid w:val="0096423E"/>
    <w:rsid w:val="00964AFB"/>
    <w:rsid w:val="00965354"/>
    <w:rsid w:val="00966F6F"/>
    <w:rsid w:val="009671C2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511"/>
    <w:rsid w:val="009A080B"/>
    <w:rsid w:val="009A33A7"/>
    <w:rsid w:val="009A6F82"/>
    <w:rsid w:val="009A6FA3"/>
    <w:rsid w:val="009B0367"/>
    <w:rsid w:val="009B07DD"/>
    <w:rsid w:val="009B09BC"/>
    <w:rsid w:val="009B0EC3"/>
    <w:rsid w:val="009B1AF6"/>
    <w:rsid w:val="009B1D2D"/>
    <w:rsid w:val="009B26F6"/>
    <w:rsid w:val="009B2ABD"/>
    <w:rsid w:val="009B4ADC"/>
    <w:rsid w:val="009B6C27"/>
    <w:rsid w:val="009B753A"/>
    <w:rsid w:val="009B7682"/>
    <w:rsid w:val="009B7E33"/>
    <w:rsid w:val="009C0F89"/>
    <w:rsid w:val="009C1BDB"/>
    <w:rsid w:val="009C208F"/>
    <w:rsid w:val="009C239F"/>
    <w:rsid w:val="009C4813"/>
    <w:rsid w:val="009C484F"/>
    <w:rsid w:val="009C5E26"/>
    <w:rsid w:val="009C6D69"/>
    <w:rsid w:val="009C7C6B"/>
    <w:rsid w:val="009D02DB"/>
    <w:rsid w:val="009D0EF6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1755"/>
    <w:rsid w:val="009F3DA5"/>
    <w:rsid w:val="009F7777"/>
    <w:rsid w:val="00A0088B"/>
    <w:rsid w:val="00A04E0C"/>
    <w:rsid w:val="00A04EC5"/>
    <w:rsid w:val="00A0576E"/>
    <w:rsid w:val="00A059E5"/>
    <w:rsid w:val="00A05FA4"/>
    <w:rsid w:val="00A07F82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274AD"/>
    <w:rsid w:val="00A30ECB"/>
    <w:rsid w:val="00A33B39"/>
    <w:rsid w:val="00A342AC"/>
    <w:rsid w:val="00A349B9"/>
    <w:rsid w:val="00A36A0F"/>
    <w:rsid w:val="00A36BB5"/>
    <w:rsid w:val="00A375D3"/>
    <w:rsid w:val="00A37AAC"/>
    <w:rsid w:val="00A37D94"/>
    <w:rsid w:val="00A405DA"/>
    <w:rsid w:val="00A41251"/>
    <w:rsid w:val="00A4135E"/>
    <w:rsid w:val="00A43396"/>
    <w:rsid w:val="00A4486A"/>
    <w:rsid w:val="00A457DB"/>
    <w:rsid w:val="00A45959"/>
    <w:rsid w:val="00A45A61"/>
    <w:rsid w:val="00A464CF"/>
    <w:rsid w:val="00A47B04"/>
    <w:rsid w:val="00A502F8"/>
    <w:rsid w:val="00A50A8F"/>
    <w:rsid w:val="00A50DD9"/>
    <w:rsid w:val="00A52081"/>
    <w:rsid w:val="00A5231F"/>
    <w:rsid w:val="00A524D5"/>
    <w:rsid w:val="00A52C60"/>
    <w:rsid w:val="00A53D30"/>
    <w:rsid w:val="00A554FE"/>
    <w:rsid w:val="00A55CE4"/>
    <w:rsid w:val="00A568B7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0891"/>
    <w:rsid w:val="00A7117B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1E6A"/>
    <w:rsid w:val="00AA24B7"/>
    <w:rsid w:val="00AA2679"/>
    <w:rsid w:val="00AA2760"/>
    <w:rsid w:val="00AA391A"/>
    <w:rsid w:val="00AA4125"/>
    <w:rsid w:val="00AA4A87"/>
    <w:rsid w:val="00AA584A"/>
    <w:rsid w:val="00AB0833"/>
    <w:rsid w:val="00AB2380"/>
    <w:rsid w:val="00AB2A48"/>
    <w:rsid w:val="00AB2A4A"/>
    <w:rsid w:val="00AB6600"/>
    <w:rsid w:val="00AB6A7B"/>
    <w:rsid w:val="00AC40B8"/>
    <w:rsid w:val="00AC415A"/>
    <w:rsid w:val="00AC5DB2"/>
    <w:rsid w:val="00AC7973"/>
    <w:rsid w:val="00AD0641"/>
    <w:rsid w:val="00AD0A32"/>
    <w:rsid w:val="00AD2379"/>
    <w:rsid w:val="00AD3D11"/>
    <w:rsid w:val="00AD57D8"/>
    <w:rsid w:val="00AD6F94"/>
    <w:rsid w:val="00AE0164"/>
    <w:rsid w:val="00AE1719"/>
    <w:rsid w:val="00AE242C"/>
    <w:rsid w:val="00AE2E5E"/>
    <w:rsid w:val="00AE2FAD"/>
    <w:rsid w:val="00AE3409"/>
    <w:rsid w:val="00AE3EAA"/>
    <w:rsid w:val="00AE649A"/>
    <w:rsid w:val="00AE6CC9"/>
    <w:rsid w:val="00AE7191"/>
    <w:rsid w:val="00AE73F2"/>
    <w:rsid w:val="00AF09AF"/>
    <w:rsid w:val="00AF2056"/>
    <w:rsid w:val="00AF2415"/>
    <w:rsid w:val="00AF2884"/>
    <w:rsid w:val="00AF3493"/>
    <w:rsid w:val="00AF3A6C"/>
    <w:rsid w:val="00AF440E"/>
    <w:rsid w:val="00AF5872"/>
    <w:rsid w:val="00AF6C84"/>
    <w:rsid w:val="00AF6D8C"/>
    <w:rsid w:val="00AF706F"/>
    <w:rsid w:val="00AF7942"/>
    <w:rsid w:val="00B007F3"/>
    <w:rsid w:val="00B02516"/>
    <w:rsid w:val="00B0354F"/>
    <w:rsid w:val="00B035CE"/>
    <w:rsid w:val="00B03DE0"/>
    <w:rsid w:val="00B04931"/>
    <w:rsid w:val="00B05CF0"/>
    <w:rsid w:val="00B05F67"/>
    <w:rsid w:val="00B06903"/>
    <w:rsid w:val="00B0690D"/>
    <w:rsid w:val="00B07702"/>
    <w:rsid w:val="00B11A6C"/>
    <w:rsid w:val="00B15178"/>
    <w:rsid w:val="00B1684D"/>
    <w:rsid w:val="00B206F6"/>
    <w:rsid w:val="00B2111E"/>
    <w:rsid w:val="00B21DDB"/>
    <w:rsid w:val="00B23EB4"/>
    <w:rsid w:val="00B24ABF"/>
    <w:rsid w:val="00B25F36"/>
    <w:rsid w:val="00B27BEF"/>
    <w:rsid w:val="00B3108F"/>
    <w:rsid w:val="00B31CDE"/>
    <w:rsid w:val="00B34AB8"/>
    <w:rsid w:val="00B36DCF"/>
    <w:rsid w:val="00B371B2"/>
    <w:rsid w:val="00B37C3D"/>
    <w:rsid w:val="00B400AF"/>
    <w:rsid w:val="00B40730"/>
    <w:rsid w:val="00B40EA4"/>
    <w:rsid w:val="00B42A27"/>
    <w:rsid w:val="00B42CFE"/>
    <w:rsid w:val="00B44891"/>
    <w:rsid w:val="00B45246"/>
    <w:rsid w:val="00B4547B"/>
    <w:rsid w:val="00B473C1"/>
    <w:rsid w:val="00B51F7A"/>
    <w:rsid w:val="00B52DC3"/>
    <w:rsid w:val="00B53A74"/>
    <w:rsid w:val="00B5541E"/>
    <w:rsid w:val="00B57F6E"/>
    <w:rsid w:val="00B61379"/>
    <w:rsid w:val="00B617A8"/>
    <w:rsid w:val="00B62357"/>
    <w:rsid w:val="00B62B33"/>
    <w:rsid w:val="00B63A8F"/>
    <w:rsid w:val="00B654E4"/>
    <w:rsid w:val="00B6598E"/>
    <w:rsid w:val="00B65F95"/>
    <w:rsid w:val="00B674DE"/>
    <w:rsid w:val="00B706D2"/>
    <w:rsid w:val="00B720DE"/>
    <w:rsid w:val="00B72918"/>
    <w:rsid w:val="00B72995"/>
    <w:rsid w:val="00B76017"/>
    <w:rsid w:val="00B76F79"/>
    <w:rsid w:val="00B771DC"/>
    <w:rsid w:val="00B813EA"/>
    <w:rsid w:val="00B816D6"/>
    <w:rsid w:val="00B81EB8"/>
    <w:rsid w:val="00B837D2"/>
    <w:rsid w:val="00B8418A"/>
    <w:rsid w:val="00B84DCD"/>
    <w:rsid w:val="00B84FCD"/>
    <w:rsid w:val="00B85585"/>
    <w:rsid w:val="00B867C6"/>
    <w:rsid w:val="00B87359"/>
    <w:rsid w:val="00B8737D"/>
    <w:rsid w:val="00B900DC"/>
    <w:rsid w:val="00B9065E"/>
    <w:rsid w:val="00B90EA7"/>
    <w:rsid w:val="00B91712"/>
    <w:rsid w:val="00B9237D"/>
    <w:rsid w:val="00B92878"/>
    <w:rsid w:val="00B947F4"/>
    <w:rsid w:val="00B9758B"/>
    <w:rsid w:val="00BA019B"/>
    <w:rsid w:val="00BA2A4F"/>
    <w:rsid w:val="00BA409E"/>
    <w:rsid w:val="00BA412A"/>
    <w:rsid w:val="00BB1D3A"/>
    <w:rsid w:val="00BB2881"/>
    <w:rsid w:val="00BB2DD5"/>
    <w:rsid w:val="00BB4FF5"/>
    <w:rsid w:val="00BB536D"/>
    <w:rsid w:val="00BB53F8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5ED"/>
    <w:rsid w:val="00BC67DD"/>
    <w:rsid w:val="00BC7668"/>
    <w:rsid w:val="00BD13DC"/>
    <w:rsid w:val="00BD157D"/>
    <w:rsid w:val="00BD22F7"/>
    <w:rsid w:val="00BD33A6"/>
    <w:rsid w:val="00BD4369"/>
    <w:rsid w:val="00BD6664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6C58"/>
    <w:rsid w:val="00BF7988"/>
    <w:rsid w:val="00C00008"/>
    <w:rsid w:val="00C006DA"/>
    <w:rsid w:val="00C00A07"/>
    <w:rsid w:val="00C00A32"/>
    <w:rsid w:val="00C00D06"/>
    <w:rsid w:val="00C037A7"/>
    <w:rsid w:val="00C0445F"/>
    <w:rsid w:val="00C04BB5"/>
    <w:rsid w:val="00C05370"/>
    <w:rsid w:val="00C137DC"/>
    <w:rsid w:val="00C1620D"/>
    <w:rsid w:val="00C1626E"/>
    <w:rsid w:val="00C163CE"/>
    <w:rsid w:val="00C176F1"/>
    <w:rsid w:val="00C20AB5"/>
    <w:rsid w:val="00C20EF0"/>
    <w:rsid w:val="00C2123F"/>
    <w:rsid w:val="00C21286"/>
    <w:rsid w:val="00C218AC"/>
    <w:rsid w:val="00C21B8C"/>
    <w:rsid w:val="00C220FA"/>
    <w:rsid w:val="00C2229C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1665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D7C"/>
    <w:rsid w:val="00C56F2A"/>
    <w:rsid w:val="00C57A41"/>
    <w:rsid w:val="00C60499"/>
    <w:rsid w:val="00C61793"/>
    <w:rsid w:val="00C61F6F"/>
    <w:rsid w:val="00C627B1"/>
    <w:rsid w:val="00C62A37"/>
    <w:rsid w:val="00C62AF3"/>
    <w:rsid w:val="00C6381C"/>
    <w:rsid w:val="00C659A7"/>
    <w:rsid w:val="00C66F23"/>
    <w:rsid w:val="00C673B3"/>
    <w:rsid w:val="00C67737"/>
    <w:rsid w:val="00C716BE"/>
    <w:rsid w:val="00C73748"/>
    <w:rsid w:val="00C74690"/>
    <w:rsid w:val="00C76BBD"/>
    <w:rsid w:val="00C77218"/>
    <w:rsid w:val="00C800A0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7BD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336"/>
    <w:rsid w:val="00CC2AAE"/>
    <w:rsid w:val="00CC2ADF"/>
    <w:rsid w:val="00CC42AE"/>
    <w:rsid w:val="00CC6EE9"/>
    <w:rsid w:val="00CC7F78"/>
    <w:rsid w:val="00CD0725"/>
    <w:rsid w:val="00CD19F9"/>
    <w:rsid w:val="00CD1ACE"/>
    <w:rsid w:val="00CD32B5"/>
    <w:rsid w:val="00CD4283"/>
    <w:rsid w:val="00CD735D"/>
    <w:rsid w:val="00CE096B"/>
    <w:rsid w:val="00CE1B95"/>
    <w:rsid w:val="00CE1D6B"/>
    <w:rsid w:val="00CE435A"/>
    <w:rsid w:val="00CE4961"/>
    <w:rsid w:val="00CE4F5B"/>
    <w:rsid w:val="00CE6462"/>
    <w:rsid w:val="00CF0870"/>
    <w:rsid w:val="00CF0CB7"/>
    <w:rsid w:val="00CF0E7B"/>
    <w:rsid w:val="00CF14C1"/>
    <w:rsid w:val="00CF19F9"/>
    <w:rsid w:val="00CF203E"/>
    <w:rsid w:val="00CF289C"/>
    <w:rsid w:val="00CF2E12"/>
    <w:rsid w:val="00CF415E"/>
    <w:rsid w:val="00CF6AE6"/>
    <w:rsid w:val="00CF7C7B"/>
    <w:rsid w:val="00D0011F"/>
    <w:rsid w:val="00D0099A"/>
    <w:rsid w:val="00D00D46"/>
    <w:rsid w:val="00D020AA"/>
    <w:rsid w:val="00D02363"/>
    <w:rsid w:val="00D02985"/>
    <w:rsid w:val="00D035B9"/>
    <w:rsid w:val="00D03F38"/>
    <w:rsid w:val="00D05045"/>
    <w:rsid w:val="00D05A69"/>
    <w:rsid w:val="00D102FD"/>
    <w:rsid w:val="00D12199"/>
    <w:rsid w:val="00D13D2D"/>
    <w:rsid w:val="00D13D76"/>
    <w:rsid w:val="00D13DC6"/>
    <w:rsid w:val="00D148B4"/>
    <w:rsid w:val="00D17716"/>
    <w:rsid w:val="00D2517B"/>
    <w:rsid w:val="00D254C6"/>
    <w:rsid w:val="00D27331"/>
    <w:rsid w:val="00D305B5"/>
    <w:rsid w:val="00D31403"/>
    <w:rsid w:val="00D3304A"/>
    <w:rsid w:val="00D33D7C"/>
    <w:rsid w:val="00D35EAE"/>
    <w:rsid w:val="00D36467"/>
    <w:rsid w:val="00D36487"/>
    <w:rsid w:val="00D400F6"/>
    <w:rsid w:val="00D40301"/>
    <w:rsid w:val="00D40372"/>
    <w:rsid w:val="00D41A85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4093"/>
    <w:rsid w:val="00D67F20"/>
    <w:rsid w:val="00D70A1E"/>
    <w:rsid w:val="00D70AC1"/>
    <w:rsid w:val="00D733B3"/>
    <w:rsid w:val="00D737DE"/>
    <w:rsid w:val="00D738F3"/>
    <w:rsid w:val="00D74D87"/>
    <w:rsid w:val="00D76187"/>
    <w:rsid w:val="00D76EE1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5FA6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709"/>
    <w:rsid w:val="00DB3C5B"/>
    <w:rsid w:val="00DB45C0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2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090"/>
    <w:rsid w:val="00DF5263"/>
    <w:rsid w:val="00E003C0"/>
    <w:rsid w:val="00E007D1"/>
    <w:rsid w:val="00E032AB"/>
    <w:rsid w:val="00E0623A"/>
    <w:rsid w:val="00E064DD"/>
    <w:rsid w:val="00E073FE"/>
    <w:rsid w:val="00E10BE4"/>
    <w:rsid w:val="00E112A2"/>
    <w:rsid w:val="00E11317"/>
    <w:rsid w:val="00E137A6"/>
    <w:rsid w:val="00E15214"/>
    <w:rsid w:val="00E16530"/>
    <w:rsid w:val="00E17F75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4E4C"/>
    <w:rsid w:val="00E35214"/>
    <w:rsid w:val="00E354A6"/>
    <w:rsid w:val="00E3604A"/>
    <w:rsid w:val="00E3670A"/>
    <w:rsid w:val="00E3745B"/>
    <w:rsid w:val="00E37D26"/>
    <w:rsid w:val="00E409E5"/>
    <w:rsid w:val="00E420AC"/>
    <w:rsid w:val="00E42198"/>
    <w:rsid w:val="00E44253"/>
    <w:rsid w:val="00E45073"/>
    <w:rsid w:val="00E46845"/>
    <w:rsid w:val="00E469D0"/>
    <w:rsid w:val="00E46ED5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0CA4"/>
    <w:rsid w:val="00E71F2B"/>
    <w:rsid w:val="00E72A5F"/>
    <w:rsid w:val="00E72BEE"/>
    <w:rsid w:val="00E7439B"/>
    <w:rsid w:val="00E77F28"/>
    <w:rsid w:val="00E81D81"/>
    <w:rsid w:val="00E84D8B"/>
    <w:rsid w:val="00E869AD"/>
    <w:rsid w:val="00E90365"/>
    <w:rsid w:val="00E90447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B77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42D0"/>
    <w:rsid w:val="00EB57C7"/>
    <w:rsid w:val="00EB5E32"/>
    <w:rsid w:val="00EB654D"/>
    <w:rsid w:val="00EB6B88"/>
    <w:rsid w:val="00EB761E"/>
    <w:rsid w:val="00EB782D"/>
    <w:rsid w:val="00EB7C8F"/>
    <w:rsid w:val="00EC02C0"/>
    <w:rsid w:val="00EC056A"/>
    <w:rsid w:val="00EC0C80"/>
    <w:rsid w:val="00EC0DD9"/>
    <w:rsid w:val="00EC2141"/>
    <w:rsid w:val="00EC23B6"/>
    <w:rsid w:val="00EC2F2F"/>
    <w:rsid w:val="00EC4F4B"/>
    <w:rsid w:val="00EC5C74"/>
    <w:rsid w:val="00EC623F"/>
    <w:rsid w:val="00EC6EFE"/>
    <w:rsid w:val="00EC7802"/>
    <w:rsid w:val="00ED05CC"/>
    <w:rsid w:val="00ED10D2"/>
    <w:rsid w:val="00ED25B8"/>
    <w:rsid w:val="00ED2D92"/>
    <w:rsid w:val="00ED35AD"/>
    <w:rsid w:val="00ED4A54"/>
    <w:rsid w:val="00ED4C6E"/>
    <w:rsid w:val="00ED61BC"/>
    <w:rsid w:val="00ED68EC"/>
    <w:rsid w:val="00ED7C72"/>
    <w:rsid w:val="00ED7F72"/>
    <w:rsid w:val="00EE2EAA"/>
    <w:rsid w:val="00EE4AC2"/>
    <w:rsid w:val="00EE6AF2"/>
    <w:rsid w:val="00EE7125"/>
    <w:rsid w:val="00EE772A"/>
    <w:rsid w:val="00EE7B02"/>
    <w:rsid w:val="00EF0BF9"/>
    <w:rsid w:val="00EF15B6"/>
    <w:rsid w:val="00EF1814"/>
    <w:rsid w:val="00EF20CA"/>
    <w:rsid w:val="00EF3F64"/>
    <w:rsid w:val="00EF5B48"/>
    <w:rsid w:val="00EF5DFD"/>
    <w:rsid w:val="00F04627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1740A"/>
    <w:rsid w:val="00F205BB"/>
    <w:rsid w:val="00F21499"/>
    <w:rsid w:val="00F21F7B"/>
    <w:rsid w:val="00F23A31"/>
    <w:rsid w:val="00F2452A"/>
    <w:rsid w:val="00F24891"/>
    <w:rsid w:val="00F248FF"/>
    <w:rsid w:val="00F24A22"/>
    <w:rsid w:val="00F26632"/>
    <w:rsid w:val="00F26F32"/>
    <w:rsid w:val="00F27A9D"/>
    <w:rsid w:val="00F27AC0"/>
    <w:rsid w:val="00F30A19"/>
    <w:rsid w:val="00F32D88"/>
    <w:rsid w:val="00F35828"/>
    <w:rsid w:val="00F35C74"/>
    <w:rsid w:val="00F36100"/>
    <w:rsid w:val="00F4065A"/>
    <w:rsid w:val="00F41AAE"/>
    <w:rsid w:val="00F43F4E"/>
    <w:rsid w:val="00F46648"/>
    <w:rsid w:val="00F46AFF"/>
    <w:rsid w:val="00F46E39"/>
    <w:rsid w:val="00F4747D"/>
    <w:rsid w:val="00F52591"/>
    <w:rsid w:val="00F53A7E"/>
    <w:rsid w:val="00F57183"/>
    <w:rsid w:val="00F603CD"/>
    <w:rsid w:val="00F6128F"/>
    <w:rsid w:val="00F630B4"/>
    <w:rsid w:val="00F63850"/>
    <w:rsid w:val="00F639CC"/>
    <w:rsid w:val="00F64A54"/>
    <w:rsid w:val="00F64D38"/>
    <w:rsid w:val="00F6626B"/>
    <w:rsid w:val="00F66AD4"/>
    <w:rsid w:val="00F6749B"/>
    <w:rsid w:val="00F676D1"/>
    <w:rsid w:val="00F7154C"/>
    <w:rsid w:val="00F71BC3"/>
    <w:rsid w:val="00F75043"/>
    <w:rsid w:val="00F75058"/>
    <w:rsid w:val="00F76520"/>
    <w:rsid w:val="00F7657C"/>
    <w:rsid w:val="00F77110"/>
    <w:rsid w:val="00F81440"/>
    <w:rsid w:val="00F81981"/>
    <w:rsid w:val="00F85598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6F19"/>
    <w:rsid w:val="00F975F3"/>
    <w:rsid w:val="00F9763A"/>
    <w:rsid w:val="00F97BE9"/>
    <w:rsid w:val="00FA018A"/>
    <w:rsid w:val="00FA0C6E"/>
    <w:rsid w:val="00FA3336"/>
    <w:rsid w:val="00FA3507"/>
    <w:rsid w:val="00FA4707"/>
    <w:rsid w:val="00FA54B1"/>
    <w:rsid w:val="00FA5528"/>
    <w:rsid w:val="00FA5B6C"/>
    <w:rsid w:val="00FB0DC3"/>
    <w:rsid w:val="00FB20E4"/>
    <w:rsid w:val="00FB4F74"/>
    <w:rsid w:val="00FB5552"/>
    <w:rsid w:val="00FB778C"/>
    <w:rsid w:val="00FB7DA5"/>
    <w:rsid w:val="00FC05A5"/>
    <w:rsid w:val="00FC0770"/>
    <w:rsid w:val="00FC245E"/>
    <w:rsid w:val="00FC4851"/>
    <w:rsid w:val="00FC560E"/>
    <w:rsid w:val="00FD1ED2"/>
    <w:rsid w:val="00FD3CE3"/>
    <w:rsid w:val="00FD5194"/>
    <w:rsid w:val="00FD668C"/>
    <w:rsid w:val="00FD756B"/>
    <w:rsid w:val="00FD7F99"/>
    <w:rsid w:val="00FE01EF"/>
    <w:rsid w:val="00FE5668"/>
    <w:rsid w:val="00FE5806"/>
    <w:rsid w:val="00FE5AED"/>
    <w:rsid w:val="00FE5E6D"/>
    <w:rsid w:val="00FF0A1E"/>
    <w:rsid w:val="00FF11F4"/>
    <w:rsid w:val="00FF17FA"/>
    <w:rsid w:val="00FF29D3"/>
    <w:rsid w:val="00FF38BD"/>
    <w:rsid w:val="00FF3991"/>
    <w:rsid w:val="00FF4B53"/>
    <w:rsid w:val="00FF5474"/>
    <w:rsid w:val="00FF6B3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5">
    <w:name w:val="Ανεπίλυτη αναφορά1"/>
    <w:basedOn w:val="a0"/>
    <w:uiPriority w:val="99"/>
    <w:semiHidden/>
    <w:unhideWhenUsed/>
    <w:rsid w:val="006D0533"/>
    <w:rPr>
      <w:color w:val="605E5C"/>
      <w:shd w:val="clear" w:color="auto" w:fill="E1DFDD"/>
    </w:rPr>
  </w:style>
  <w:style w:type="table" w:customStyle="1" w:styleId="TableGrid">
    <w:name w:val="TableGrid"/>
    <w:rsid w:val="00B03DE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7">
    <w:name w:val="font7"/>
    <w:basedOn w:val="a"/>
    <w:rsid w:val="00335B57"/>
    <w:pPr>
      <w:suppressAutoHyphens w:val="0"/>
      <w:spacing w:before="100" w:beforeAutospacing="1" w:after="100" w:afterAutospacing="1"/>
    </w:pPr>
    <w:rPr>
      <w:rFonts w:ascii="Calibri" w:hAnsi="Calibri" w:cs="Calibri"/>
      <w:b/>
      <w:bCs/>
      <w:color w:val="FF0000"/>
      <w:sz w:val="22"/>
      <w:szCs w:val="22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23E3-5888-4420-9039-F17A3A26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1876</TotalTime>
  <Pages>2</Pages>
  <Words>641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Τμήμα Λογιστηρίου - Θέση 07</cp:lastModifiedBy>
  <cp:revision>446</cp:revision>
  <cp:lastPrinted>2020-11-26T11:09:00Z</cp:lastPrinted>
  <dcterms:created xsi:type="dcterms:W3CDTF">2018-11-20T07:20:00Z</dcterms:created>
  <dcterms:modified xsi:type="dcterms:W3CDTF">2020-11-26T11:38:00Z</dcterms:modified>
</cp:coreProperties>
</file>