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B68" w:rsidRDefault="00A656BE" w:rsidP="005C4B68">
      <w:pPr>
        <w:pStyle w:val="2"/>
        <w:pageBreakBefore/>
        <w:ind w:firstLine="390"/>
        <w:rPr>
          <w:b/>
          <w:bCs/>
        </w:rPr>
      </w:pPr>
      <w:r>
        <w:rPr>
          <w:b/>
          <w:bCs/>
          <w:noProof/>
          <w:lang w:eastAsia="el-GR"/>
        </w:rPr>
        <w:drawing>
          <wp:inline distT="0" distB="0" distL="0" distR="0">
            <wp:extent cx="361950" cy="39052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19B" w:rsidRDefault="00A349B9">
      <w:pPr>
        <w:pStyle w:val="2"/>
        <w:rPr>
          <w:b/>
          <w:bCs/>
        </w:rPr>
      </w:pPr>
      <w:r>
        <w:rPr>
          <w:b/>
          <w:bCs/>
        </w:rPr>
        <w:t>ΕΛΛΗΝΙΚΗ ΔΗΜΟΚΡΑΤΙΑ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67AFB">
        <w:rPr>
          <w:b/>
          <w:bCs/>
        </w:rPr>
        <w:t>Ηράκλειο Αττ.:</w:t>
      </w:r>
      <w:r w:rsidR="00B92878">
        <w:rPr>
          <w:b/>
          <w:bCs/>
          <w:lang w:val="en-US"/>
        </w:rPr>
        <w:t xml:space="preserve"> </w:t>
      </w:r>
      <w:r w:rsidR="007F1026">
        <w:rPr>
          <w:b/>
          <w:bCs/>
          <w:lang w:val="en-US"/>
        </w:rPr>
        <w:t>926</w:t>
      </w:r>
      <w:r w:rsidR="00D76187">
        <w:rPr>
          <w:b/>
          <w:bCs/>
        </w:rPr>
        <w:t>/</w:t>
      </w:r>
      <w:r w:rsidR="001D4CCC">
        <w:rPr>
          <w:b/>
          <w:bCs/>
          <w:lang w:val="en-US"/>
        </w:rPr>
        <w:t>1</w:t>
      </w:r>
      <w:r w:rsidR="00C93FAD">
        <w:rPr>
          <w:b/>
          <w:bCs/>
          <w:lang w:val="en-US"/>
        </w:rPr>
        <w:t>2</w:t>
      </w:r>
      <w:r w:rsidR="00975F60">
        <w:rPr>
          <w:b/>
          <w:bCs/>
        </w:rPr>
        <w:t>/2020</w:t>
      </w:r>
    </w:p>
    <w:p w:rsidR="00BA019B" w:rsidRDefault="00BA019B">
      <w:pPr>
        <w:pStyle w:val="2"/>
        <w:rPr>
          <w:b/>
          <w:bCs/>
        </w:rPr>
      </w:pPr>
      <w:r>
        <w:rPr>
          <w:b/>
          <w:bCs/>
        </w:rPr>
        <w:t>ΝΟΜΟΣ ΑΤΤΙΚΗΣ</w:t>
      </w:r>
    </w:p>
    <w:p w:rsidR="004A5F20" w:rsidRPr="004A5F20" w:rsidRDefault="00BA019B" w:rsidP="004A5F20">
      <w:pPr>
        <w:pStyle w:val="4"/>
      </w:pPr>
      <w:r>
        <w:t>ΔΗΜΟΣ ΗΡΑΚΛΕΙΟΥ ΑΤΤΙΚΗΣ</w:t>
      </w:r>
      <w:r w:rsidR="00882C3D" w:rsidRPr="004A5F20">
        <w:tab/>
      </w:r>
      <w:r w:rsidR="00882C3D" w:rsidRPr="004A5F20">
        <w:tab/>
      </w:r>
      <w:r w:rsidR="003B73C8">
        <w:t xml:space="preserve">            </w:t>
      </w:r>
      <w:r w:rsidR="008C242F" w:rsidRPr="008C242F">
        <w:t xml:space="preserve"> </w:t>
      </w:r>
      <w:r w:rsidR="003B73C8">
        <w:t xml:space="preserve"> </w:t>
      </w:r>
      <w:r w:rsidR="00260966">
        <w:t>Αρ</w:t>
      </w:r>
      <w:r w:rsidR="00AF5872">
        <w:t xml:space="preserve">. </w:t>
      </w:r>
      <w:proofErr w:type="spellStart"/>
      <w:r w:rsidR="00AF5872">
        <w:t>πρωτ</w:t>
      </w:r>
      <w:proofErr w:type="spellEnd"/>
      <w:r w:rsidR="00AF5872">
        <w:t>.</w:t>
      </w:r>
      <w:r w:rsidR="00BC7668">
        <w:t>:</w:t>
      </w:r>
      <w:r w:rsidR="005C70F4">
        <w:t xml:space="preserve"> </w:t>
      </w:r>
      <w:r w:rsidR="007F1026" w:rsidRPr="007F1026">
        <w:t>926</w:t>
      </w:r>
      <w:r w:rsidR="005372FF">
        <w:t xml:space="preserve"> </w:t>
      </w:r>
      <w:r w:rsidR="001A3367">
        <w:t>/</w:t>
      </w:r>
      <w:r w:rsidR="007F1026" w:rsidRPr="007F1026">
        <w:t>9</w:t>
      </w:r>
      <w:r w:rsidR="00C93FAD">
        <w:t>-1</w:t>
      </w:r>
      <w:r w:rsidR="00C93FAD" w:rsidRPr="00C93FAD">
        <w:t>2</w:t>
      </w:r>
      <w:r w:rsidR="009C7C6B" w:rsidRPr="009C7C6B">
        <w:t>-2020</w:t>
      </w:r>
    </w:p>
    <w:p w:rsidR="00BA019B" w:rsidRPr="004A5F20" w:rsidRDefault="00BA019B" w:rsidP="004A5F20">
      <w:pPr>
        <w:pStyle w:val="4"/>
      </w:pPr>
      <w:r w:rsidRPr="004A5F20">
        <w:t>ΣΧΟΛΙΚΗ ΕΠΙΤΡΟΠΗ</w:t>
      </w:r>
    </w:p>
    <w:p w:rsidR="00BA019B" w:rsidRDefault="00BA019B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ΔΕΥΤΕΡΟΒΑΘΜΙΑΣ ΕΚΠΑΙΔΕΥΣΗΣ (ΝΠΔΔ)</w:t>
      </w:r>
    </w:p>
    <w:p w:rsidR="00BA019B" w:rsidRPr="003640B6" w:rsidRDefault="00BA019B">
      <w:pPr>
        <w:ind w:right="-29"/>
        <w:rPr>
          <w:sz w:val="24"/>
        </w:rPr>
      </w:pPr>
      <w:r>
        <w:rPr>
          <w:sz w:val="24"/>
        </w:rPr>
        <w:t>Ημερομηνία επίδοσης της υπ’αριθμ</w:t>
      </w:r>
      <w:r w:rsidR="004E5A87" w:rsidRPr="004E5A87">
        <w:rPr>
          <w:sz w:val="24"/>
        </w:rPr>
        <w:t>.</w:t>
      </w:r>
      <w:r w:rsidR="000522EE">
        <w:rPr>
          <w:sz w:val="24"/>
        </w:rPr>
        <w:t>1</w:t>
      </w:r>
      <w:r w:rsidR="00C93FAD">
        <w:rPr>
          <w:sz w:val="24"/>
          <w:lang w:val="en-US"/>
        </w:rPr>
        <w:t>4</w:t>
      </w:r>
      <w:r w:rsidR="003640B6">
        <w:rPr>
          <w:sz w:val="24"/>
        </w:rPr>
        <w:t>η</w:t>
      </w:r>
      <w:r w:rsidR="00D76187">
        <w:rPr>
          <w:sz w:val="24"/>
        </w:rPr>
        <w:t>ς</w:t>
      </w:r>
    </w:p>
    <w:p w:rsidR="00BA019B" w:rsidRDefault="00BA019B">
      <w:pPr>
        <w:ind w:right="-29"/>
        <w:rPr>
          <w:sz w:val="24"/>
        </w:rPr>
      </w:pPr>
      <w:r>
        <w:rPr>
          <w:sz w:val="24"/>
        </w:rPr>
        <w:t xml:space="preserve">Πρόσκλησης σε όλα τα μέλη της </w:t>
      </w:r>
    </w:p>
    <w:p w:rsidR="00BA019B" w:rsidRDefault="00BA019B">
      <w:pPr>
        <w:ind w:right="-29"/>
        <w:rPr>
          <w:sz w:val="24"/>
        </w:rPr>
      </w:pPr>
      <w:r>
        <w:rPr>
          <w:sz w:val="24"/>
        </w:rPr>
        <w:t xml:space="preserve">Σχολικής Επιτροπής </w:t>
      </w:r>
      <w:proofErr w:type="spellStart"/>
      <w:r>
        <w:rPr>
          <w:sz w:val="24"/>
        </w:rPr>
        <w:t>Β’θμιας</w:t>
      </w:r>
      <w:proofErr w:type="spellEnd"/>
      <w:r>
        <w:rPr>
          <w:sz w:val="24"/>
        </w:rPr>
        <w:t xml:space="preserve"> Εκπαίδευσης</w:t>
      </w:r>
    </w:p>
    <w:p w:rsidR="00BA019B" w:rsidRPr="00600086" w:rsidRDefault="00BA019B">
      <w:pPr>
        <w:ind w:right="-29"/>
        <w:rPr>
          <w:sz w:val="24"/>
        </w:rPr>
      </w:pPr>
      <w:r>
        <w:rPr>
          <w:sz w:val="24"/>
        </w:rPr>
        <w:t xml:space="preserve">είναι η </w:t>
      </w:r>
      <w:r w:rsidR="007F1026" w:rsidRPr="00F930C8">
        <w:rPr>
          <w:sz w:val="24"/>
        </w:rPr>
        <w:t>9</w:t>
      </w:r>
      <w:r w:rsidR="00C93FAD">
        <w:rPr>
          <w:sz w:val="24"/>
        </w:rPr>
        <w:t>/1</w:t>
      </w:r>
      <w:r w:rsidR="00C93FAD" w:rsidRPr="00680EF0">
        <w:rPr>
          <w:sz w:val="24"/>
        </w:rPr>
        <w:t>2</w:t>
      </w:r>
      <w:r w:rsidR="00A52C60" w:rsidRPr="00600086">
        <w:rPr>
          <w:sz w:val="24"/>
        </w:rPr>
        <w:t>/2020</w:t>
      </w:r>
    </w:p>
    <w:tbl>
      <w:tblPr>
        <w:tblpPr w:leftFromText="180" w:rightFromText="180" w:vertAnchor="text" w:tblpX="4309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03"/>
        <w:gridCol w:w="3964"/>
      </w:tblGrid>
      <w:tr w:rsidR="00BA019B" w:rsidTr="00404863">
        <w:tc>
          <w:tcPr>
            <w:tcW w:w="903" w:type="dxa"/>
            <w:shd w:val="clear" w:color="auto" w:fill="auto"/>
          </w:tcPr>
          <w:p w:rsidR="00BA019B" w:rsidRDefault="00BA019B" w:rsidP="00404863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ΠΡΟΣ:</w:t>
            </w:r>
          </w:p>
        </w:tc>
        <w:tc>
          <w:tcPr>
            <w:tcW w:w="3964" w:type="dxa"/>
            <w:shd w:val="clear" w:color="auto" w:fill="auto"/>
          </w:tcPr>
          <w:p w:rsidR="002610A2" w:rsidRDefault="00BA019B" w:rsidP="00404863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szCs w:val="20"/>
              </w:rPr>
            </w:pPr>
            <w:r w:rsidRPr="006B2A52">
              <w:rPr>
                <w:szCs w:val="20"/>
              </w:rPr>
              <w:t xml:space="preserve">Τα μέλη της Σχολικής Επιτροπής </w:t>
            </w:r>
          </w:p>
          <w:p w:rsidR="00BA019B" w:rsidRPr="006B2A52" w:rsidRDefault="00BA019B" w:rsidP="00404863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szCs w:val="20"/>
              </w:rPr>
            </w:pPr>
            <w:r w:rsidRPr="006B2A52">
              <w:rPr>
                <w:szCs w:val="20"/>
              </w:rPr>
              <w:t>Δευτεροβάθμιας Εκπαίδευσης</w:t>
            </w:r>
          </w:p>
        </w:tc>
      </w:tr>
      <w:tr w:rsidR="00BA019B" w:rsidTr="00404863">
        <w:tc>
          <w:tcPr>
            <w:tcW w:w="903" w:type="dxa"/>
            <w:shd w:val="clear" w:color="auto" w:fill="auto"/>
          </w:tcPr>
          <w:p w:rsidR="00BA019B" w:rsidRDefault="00BA019B" w:rsidP="00404863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ΚΟΙΝ:</w:t>
            </w:r>
          </w:p>
        </w:tc>
        <w:tc>
          <w:tcPr>
            <w:tcW w:w="3964" w:type="dxa"/>
            <w:shd w:val="clear" w:color="auto" w:fill="auto"/>
          </w:tcPr>
          <w:p w:rsidR="00BA019B" w:rsidRDefault="00BA019B" w:rsidP="00404863">
            <w:pPr>
              <w:numPr>
                <w:ilvl w:val="0"/>
                <w:numId w:val="2"/>
              </w:numPr>
              <w:snapToGrid w:val="0"/>
              <w:ind w:right="-29"/>
              <w:rPr>
                <w:sz w:val="24"/>
              </w:rPr>
            </w:pPr>
            <w:r>
              <w:rPr>
                <w:sz w:val="24"/>
              </w:rPr>
              <w:t>Δήμαρχο</w:t>
            </w:r>
          </w:p>
          <w:p w:rsidR="00BA019B" w:rsidRDefault="00BA019B" w:rsidP="00404863">
            <w:pPr>
              <w:numPr>
                <w:ilvl w:val="0"/>
                <w:numId w:val="2"/>
              </w:numPr>
              <w:ind w:right="-29"/>
              <w:rPr>
                <w:sz w:val="24"/>
              </w:rPr>
            </w:pPr>
            <w:r>
              <w:rPr>
                <w:sz w:val="24"/>
              </w:rPr>
              <w:t>Αντιδήμαρχο Παιδείας</w:t>
            </w:r>
          </w:p>
          <w:p w:rsidR="00BA019B" w:rsidRDefault="00BA019B" w:rsidP="00404863">
            <w:pPr>
              <w:numPr>
                <w:ilvl w:val="0"/>
                <w:numId w:val="2"/>
              </w:numPr>
              <w:ind w:right="-29"/>
              <w:rPr>
                <w:sz w:val="24"/>
              </w:rPr>
            </w:pPr>
            <w:r>
              <w:rPr>
                <w:sz w:val="24"/>
              </w:rPr>
              <w:t xml:space="preserve">Πρόεδρο </w:t>
            </w:r>
            <w:proofErr w:type="spellStart"/>
            <w:r>
              <w:rPr>
                <w:sz w:val="24"/>
              </w:rPr>
              <w:t>Δημ</w:t>
            </w:r>
            <w:proofErr w:type="spellEnd"/>
            <w:r>
              <w:rPr>
                <w:sz w:val="24"/>
              </w:rPr>
              <w:t>. Επιτροπής Παιδείας</w:t>
            </w:r>
          </w:p>
          <w:p w:rsidR="0001144F" w:rsidRDefault="0001144F" w:rsidP="00404863">
            <w:pPr>
              <w:ind w:left="360" w:right="-29"/>
              <w:rPr>
                <w:sz w:val="24"/>
              </w:rPr>
            </w:pPr>
          </w:p>
          <w:p w:rsidR="001C0A6E" w:rsidRDefault="001C0A6E" w:rsidP="00404863">
            <w:pPr>
              <w:ind w:left="360" w:right="-29"/>
              <w:rPr>
                <w:sz w:val="24"/>
              </w:rPr>
            </w:pPr>
          </w:p>
        </w:tc>
      </w:tr>
    </w:tbl>
    <w:p w:rsidR="00BA019B" w:rsidRDefault="00404863">
      <w:pPr>
        <w:ind w:right="-29"/>
        <w:jc w:val="center"/>
        <w:rPr>
          <w:b/>
          <w:bCs/>
          <w:sz w:val="24"/>
          <w:u w:val="single"/>
          <w:vertAlign w:val="superscript"/>
        </w:rPr>
      </w:pPr>
      <w:r>
        <w:rPr>
          <w:b/>
          <w:bCs/>
          <w:sz w:val="24"/>
          <w:u w:val="single"/>
        </w:rPr>
        <w:br w:type="textWrapping" w:clear="all"/>
      </w:r>
      <w:r w:rsidR="00BA019B">
        <w:rPr>
          <w:b/>
          <w:bCs/>
          <w:sz w:val="24"/>
          <w:u w:val="single"/>
        </w:rPr>
        <w:t xml:space="preserve">ΠΡΟΣΚΛΗΣΗ </w:t>
      </w:r>
      <w:r w:rsidR="000522EE">
        <w:rPr>
          <w:b/>
          <w:bCs/>
          <w:sz w:val="24"/>
          <w:u w:val="single"/>
          <w:lang w:val="en-US"/>
        </w:rPr>
        <w:t>1</w:t>
      </w:r>
      <w:r w:rsidR="00C93FAD">
        <w:rPr>
          <w:b/>
          <w:bCs/>
          <w:sz w:val="24"/>
          <w:u w:val="single"/>
          <w:lang w:val="en-US"/>
        </w:rPr>
        <w:t>4</w:t>
      </w:r>
      <w:r w:rsidR="00BA019B">
        <w:rPr>
          <w:b/>
          <w:bCs/>
          <w:sz w:val="24"/>
          <w:u w:val="single"/>
          <w:vertAlign w:val="superscript"/>
        </w:rPr>
        <w:t>η</w:t>
      </w:r>
    </w:p>
    <w:p w:rsidR="001C0A6E" w:rsidRDefault="001C0A6E">
      <w:pPr>
        <w:ind w:right="-29"/>
        <w:jc w:val="center"/>
        <w:rPr>
          <w:b/>
          <w:bCs/>
          <w:sz w:val="24"/>
          <w:u w:val="single"/>
          <w:vertAlign w:val="superscript"/>
        </w:rPr>
      </w:pPr>
    </w:p>
    <w:p w:rsidR="0001656E" w:rsidRDefault="0001656E" w:rsidP="0001656E">
      <w:pPr>
        <w:pStyle w:val="aa"/>
        <w:rPr>
          <w:rFonts w:ascii="Arial Narrow" w:hAnsi="Arial Narrow"/>
        </w:rPr>
      </w:pPr>
      <w:r w:rsidRPr="00A37AAC">
        <w:rPr>
          <w:rFonts w:ascii="Arial Narrow" w:hAnsi="Arial Narrow"/>
        </w:rPr>
        <w:t xml:space="preserve">Αφού λάβαμε υπόψη τις διατάξεις της παρ. 2 του αρθρ. 240 και της παρ. 1 του </w:t>
      </w:r>
      <w:proofErr w:type="spellStart"/>
      <w:r w:rsidRPr="00A37AAC">
        <w:rPr>
          <w:rFonts w:ascii="Arial Narrow" w:hAnsi="Arial Narrow"/>
        </w:rPr>
        <w:t>αρθ</w:t>
      </w:r>
      <w:proofErr w:type="spellEnd"/>
      <w:r w:rsidRPr="00A37AAC">
        <w:rPr>
          <w:rFonts w:ascii="Arial Narrow" w:hAnsi="Arial Narrow"/>
        </w:rPr>
        <w:t>. 234 του ν. 3463/06 (ΦΕΚ Α/114/8-6-2006): «Δημοτικός και Κοινοτικός Κώδικας» και του αρθρ. 67 του ν.3852/10 (ΦΕΚ Α/87/7-6-2010): «Πρόγραμμα Καλλικράτης», σας προσκαλούμε σε συνεδρίαση της Σχολικής Επιτροπής Δευτεροβάθμιας Εκπαίδευσης την</w:t>
      </w:r>
      <w:r>
        <w:rPr>
          <w:rFonts w:ascii="Arial Narrow" w:hAnsi="Arial Narrow"/>
        </w:rPr>
        <w:t xml:space="preserve"> </w:t>
      </w:r>
      <w:r w:rsidR="00C93FAD" w:rsidRPr="00C93FAD">
        <w:rPr>
          <w:rFonts w:ascii="Arial Narrow" w:hAnsi="Arial Narrow"/>
        </w:rPr>
        <w:t>9</w:t>
      </w:r>
      <w:r w:rsidRPr="00A52C60">
        <w:rPr>
          <w:rFonts w:ascii="Arial Narrow" w:hAnsi="Arial Narrow"/>
        </w:rPr>
        <w:t>/</w:t>
      </w:r>
      <w:r w:rsidR="00EF5DFD">
        <w:rPr>
          <w:rFonts w:ascii="Arial Narrow" w:hAnsi="Arial Narrow"/>
        </w:rPr>
        <w:t>1</w:t>
      </w:r>
      <w:r w:rsidR="00EF5DFD" w:rsidRPr="00EF5DFD">
        <w:rPr>
          <w:rFonts w:ascii="Arial Narrow" w:hAnsi="Arial Narrow"/>
        </w:rPr>
        <w:t>2</w:t>
      </w:r>
      <w:r w:rsidRPr="00A52C60">
        <w:rPr>
          <w:rFonts w:ascii="Arial Narrow" w:hAnsi="Arial Narrow"/>
        </w:rPr>
        <w:t xml:space="preserve">/2020 ημέρα </w:t>
      </w:r>
      <w:r w:rsidR="00EF5DFD">
        <w:rPr>
          <w:rFonts w:ascii="Arial Narrow" w:hAnsi="Arial Narrow"/>
        </w:rPr>
        <w:t>Τετάρτη</w:t>
      </w:r>
      <w:r w:rsidRPr="00A52C60">
        <w:rPr>
          <w:rFonts w:ascii="Arial Narrow" w:hAnsi="Arial Narrow"/>
        </w:rPr>
        <w:t xml:space="preserve"> και ώρα </w:t>
      </w:r>
      <w:r w:rsidRPr="00CC3B3B">
        <w:rPr>
          <w:rFonts w:ascii="Arial Narrow" w:hAnsi="Arial Narrow"/>
        </w:rPr>
        <w:t>1</w:t>
      </w:r>
      <w:r w:rsidR="00D95FA6" w:rsidRPr="00CC3B3B">
        <w:rPr>
          <w:rFonts w:ascii="Arial Narrow" w:hAnsi="Arial Narrow"/>
        </w:rPr>
        <w:t>4</w:t>
      </w:r>
      <w:r w:rsidRPr="00CC3B3B">
        <w:rPr>
          <w:rFonts w:ascii="Arial Narrow" w:hAnsi="Arial Narrow"/>
          <w:bCs/>
        </w:rPr>
        <w:t>:</w:t>
      </w:r>
      <w:r w:rsidR="00D95FA6" w:rsidRPr="00CC3B3B">
        <w:rPr>
          <w:rFonts w:ascii="Arial Narrow" w:hAnsi="Arial Narrow"/>
          <w:bCs/>
        </w:rPr>
        <w:t>00</w:t>
      </w:r>
      <w:r w:rsidR="00A52C60" w:rsidRPr="00CC3B3B">
        <w:rPr>
          <w:rFonts w:ascii="Arial Narrow" w:hAnsi="Arial Narrow"/>
          <w:bCs/>
        </w:rPr>
        <w:t>,</w:t>
      </w:r>
      <w:r w:rsidR="00CC3B3B" w:rsidRPr="002637B3">
        <w:rPr>
          <w:rFonts w:ascii="Arial Narrow" w:hAnsi="Arial Narrow"/>
          <w:bCs/>
        </w:rPr>
        <w:t xml:space="preserve"> </w:t>
      </w:r>
      <w:r w:rsidR="00532B8F">
        <w:rPr>
          <w:rFonts w:ascii="Arial Narrow" w:hAnsi="Arial Narrow"/>
        </w:rPr>
        <w:t>η οποία θα γίνει διά περιφοράς</w:t>
      </w:r>
      <w:r>
        <w:rPr>
          <w:rFonts w:ascii="Arial Narrow" w:hAnsi="Arial Narrow"/>
        </w:rPr>
        <w:t xml:space="preserve"> </w:t>
      </w:r>
      <w:r w:rsidRPr="00A37AAC">
        <w:rPr>
          <w:rFonts w:ascii="Arial Narrow" w:hAnsi="Arial Narrow"/>
        </w:rPr>
        <w:t>με τα παρακάτω θέματα ημερήσιας διάταξης:</w:t>
      </w:r>
    </w:p>
    <w:p w:rsidR="001C0A6E" w:rsidRDefault="001C0A6E" w:rsidP="0001656E">
      <w:pPr>
        <w:pStyle w:val="aa"/>
        <w:rPr>
          <w:rFonts w:ascii="Arial Narrow" w:hAnsi="Arial Narrow"/>
        </w:rPr>
      </w:pPr>
    </w:p>
    <w:p w:rsidR="001C0A6E" w:rsidRDefault="001C0A6E" w:rsidP="00F1740A">
      <w:pPr>
        <w:pStyle w:val="13"/>
        <w:ind w:left="4962"/>
        <w:jc w:val="left"/>
        <w:rPr>
          <w:b/>
          <w:bCs/>
        </w:rPr>
      </w:pPr>
    </w:p>
    <w:p w:rsidR="001C0A6E" w:rsidRDefault="001C0A6E" w:rsidP="00F1740A">
      <w:pPr>
        <w:pStyle w:val="13"/>
        <w:ind w:left="4962"/>
        <w:jc w:val="left"/>
        <w:rPr>
          <w:b/>
          <w:bCs/>
        </w:rPr>
      </w:pPr>
    </w:p>
    <w:p w:rsidR="001C0A6E" w:rsidRDefault="001C0A6E" w:rsidP="00F1740A">
      <w:pPr>
        <w:pStyle w:val="13"/>
        <w:ind w:left="4962"/>
        <w:jc w:val="left"/>
        <w:rPr>
          <w:b/>
          <w:bCs/>
        </w:rPr>
      </w:pPr>
    </w:p>
    <w:p w:rsidR="003773F6" w:rsidRPr="00E112A2" w:rsidRDefault="003773F6" w:rsidP="003773F6">
      <w:pPr>
        <w:pStyle w:val="af1"/>
        <w:numPr>
          <w:ilvl w:val="0"/>
          <w:numId w:val="6"/>
        </w:numPr>
        <w:ind w:right="-1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Έγκριση αίτησης της Σχολικής Επιτροπής Δευτεροβάθμιας Εκπαίδ</w:t>
      </w:r>
      <w:r w:rsidR="00BF5162">
        <w:rPr>
          <w:rFonts w:ascii="Arial Narrow" w:hAnsi="Arial Narrow"/>
          <w:bCs/>
        </w:rPr>
        <w:t xml:space="preserve">ευσης για Έκτακτη </w:t>
      </w:r>
      <w:proofErr w:type="spellStart"/>
      <w:r w:rsidR="00EF4805">
        <w:rPr>
          <w:rFonts w:ascii="Arial Narrow" w:hAnsi="Arial Narrow"/>
          <w:bCs/>
        </w:rPr>
        <w:t>Επιχορή</w:t>
      </w:r>
      <w:proofErr w:type="spellEnd"/>
      <w:r w:rsidR="00EF4805">
        <w:rPr>
          <w:rFonts w:ascii="Arial Narrow" w:hAnsi="Arial Narrow"/>
          <w:bCs/>
        </w:rPr>
        <w:t>-</w:t>
      </w:r>
      <w:r w:rsidR="00BF5162">
        <w:rPr>
          <w:rFonts w:ascii="Arial Narrow" w:hAnsi="Arial Narrow"/>
          <w:bCs/>
        </w:rPr>
        <w:t xml:space="preserve"> </w:t>
      </w:r>
      <w:proofErr w:type="spellStart"/>
      <w:r>
        <w:rPr>
          <w:rFonts w:ascii="Arial Narrow" w:hAnsi="Arial Narrow"/>
          <w:bCs/>
        </w:rPr>
        <w:t>γηση</w:t>
      </w:r>
      <w:proofErr w:type="spellEnd"/>
      <w:r>
        <w:rPr>
          <w:rFonts w:ascii="Arial Narrow" w:hAnsi="Arial Narrow"/>
          <w:bCs/>
        </w:rPr>
        <w:t xml:space="preserve"> από το Δήμο Ηρακλείου Αττικής.</w:t>
      </w:r>
    </w:p>
    <w:p w:rsidR="003773F6" w:rsidRPr="00BF5162" w:rsidRDefault="003773F6" w:rsidP="00F1740A">
      <w:pPr>
        <w:pStyle w:val="13"/>
        <w:ind w:left="4962"/>
        <w:jc w:val="left"/>
        <w:rPr>
          <w:b/>
          <w:bCs/>
        </w:rPr>
      </w:pPr>
    </w:p>
    <w:p w:rsidR="003773F6" w:rsidRPr="00BF5162" w:rsidRDefault="003773F6" w:rsidP="00F1740A">
      <w:pPr>
        <w:pStyle w:val="13"/>
        <w:ind w:left="4962"/>
        <w:jc w:val="left"/>
        <w:rPr>
          <w:b/>
          <w:bCs/>
        </w:rPr>
      </w:pPr>
    </w:p>
    <w:p w:rsidR="003773F6" w:rsidRPr="00BF5162" w:rsidRDefault="003773F6" w:rsidP="00F1740A">
      <w:pPr>
        <w:pStyle w:val="13"/>
        <w:ind w:left="4962"/>
        <w:jc w:val="left"/>
        <w:rPr>
          <w:b/>
          <w:bCs/>
        </w:rPr>
      </w:pPr>
    </w:p>
    <w:p w:rsidR="003773F6" w:rsidRPr="00BF5162" w:rsidRDefault="003773F6" w:rsidP="00F1740A">
      <w:pPr>
        <w:pStyle w:val="13"/>
        <w:ind w:left="4962"/>
        <w:jc w:val="left"/>
        <w:rPr>
          <w:b/>
          <w:bCs/>
        </w:rPr>
      </w:pPr>
    </w:p>
    <w:p w:rsidR="008738F4" w:rsidRDefault="00F1740A" w:rsidP="00F1740A">
      <w:pPr>
        <w:pStyle w:val="13"/>
        <w:ind w:left="4962"/>
        <w:jc w:val="left"/>
        <w:rPr>
          <w:b/>
          <w:bCs/>
        </w:rPr>
      </w:pPr>
      <w:r>
        <w:rPr>
          <w:b/>
          <w:bCs/>
        </w:rPr>
        <w:t xml:space="preserve">  </w:t>
      </w:r>
    </w:p>
    <w:p w:rsidR="00BA019B" w:rsidRPr="00935EA3" w:rsidRDefault="00F1740A" w:rsidP="00F1740A">
      <w:pPr>
        <w:pStyle w:val="13"/>
        <w:ind w:left="4962"/>
        <w:jc w:val="left"/>
        <w:rPr>
          <w:b/>
          <w:bCs/>
          <w:szCs w:val="24"/>
        </w:rPr>
      </w:pPr>
      <w:r>
        <w:rPr>
          <w:b/>
          <w:bCs/>
        </w:rPr>
        <w:t xml:space="preserve">            </w:t>
      </w:r>
      <w:r w:rsidR="00476E12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476E12">
        <w:rPr>
          <w:b/>
          <w:bCs/>
        </w:rPr>
        <w:t xml:space="preserve"> </w:t>
      </w:r>
      <w:r>
        <w:rPr>
          <w:b/>
          <w:bCs/>
        </w:rPr>
        <w:t xml:space="preserve">   </w:t>
      </w:r>
      <w:bookmarkStart w:id="0" w:name="_Hlk41081643"/>
      <w:r w:rsidR="00476E12" w:rsidRPr="00935EA3">
        <w:rPr>
          <w:b/>
          <w:bCs/>
          <w:szCs w:val="24"/>
        </w:rPr>
        <w:t xml:space="preserve">Ο </w:t>
      </w:r>
      <w:r w:rsidR="00BA019B" w:rsidRPr="00935EA3">
        <w:rPr>
          <w:b/>
          <w:bCs/>
          <w:szCs w:val="24"/>
        </w:rPr>
        <w:t xml:space="preserve">ΠΡΟΕΔΡΟΣ ΤΗΣ </w:t>
      </w:r>
    </w:p>
    <w:p w:rsidR="00BA019B" w:rsidRPr="00935EA3" w:rsidRDefault="00BA019B">
      <w:pPr>
        <w:pStyle w:val="13"/>
        <w:ind w:left="4962"/>
        <w:rPr>
          <w:b/>
          <w:bCs/>
          <w:szCs w:val="24"/>
        </w:rPr>
      </w:pPr>
      <w:r w:rsidRPr="00935EA3">
        <w:rPr>
          <w:b/>
          <w:bCs/>
          <w:szCs w:val="24"/>
        </w:rPr>
        <w:t>ΣΧΟΛΙΚΗΣ ΕΠΙΤΡΟΠΗΣ</w:t>
      </w:r>
    </w:p>
    <w:p w:rsidR="00BA019B" w:rsidRDefault="00BA019B">
      <w:pPr>
        <w:ind w:left="4962" w:right="-29"/>
        <w:jc w:val="center"/>
        <w:rPr>
          <w:b/>
          <w:bCs/>
          <w:sz w:val="24"/>
          <w:szCs w:val="24"/>
        </w:rPr>
      </w:pPr>
      <w:r w:rsidRPr="00935EA3">
        <w:rPr>
          <w:b/>
          <w:bCs/>
          <w:sz w:val="24"/>
          <w:szCs w:val="24"/>
        </w:rPr>
        <w:t>ΔΕΥΤΕΡΟΒΑΘΜΙΑΣ ΕΚΠΑΙΔΕΥΣΗΣ</w:t>
      </w:r>
    </w:p>
    <w:p w:rsidR="001C0A6E" w:rsidRPr="00935EA3" w:rsidRDefault="001C0A6E">
      <w:pPr>
        <w:ind w:left="4962" w:right="-29"/>
        <w:jc w:val="center"/>
        <w:rPr>
          <w:b/>
          <w:bCs/>
          <w:sz w:val="24"/>
          <w:szCs w:val="24"/>
        </w:rPr>
      </w:pPr>
    </w:p>
    <w:p w:rsidR="00C548A3" w:rsidRDefault="00B92878" w:rsidP="00C548A3">
      <w:pPr>
        <w:ind w:left="4962" w:right="-29"/>
        <w:jc w:val="center"/>
        <w:rPr>
          <w:b/>
          <w:bCs/>
          <w:sz w:val="24"/>
          <w:szCs w:val="24"/>
        </w:rPr>
      </w:pPr>
      <w:r w:rsidRPr="00935EA3">
        <w:rPr>
          <w:b/>
          <w:bCs/>
          <w:sz w:val="24"/>
          <w:szCs w:val="24"/>
        </w:rPr>
        <w:t xml:space="preserve"> </w:t>
      </w:r>
      <w:r w:rsidR="00476E12" w:rsidRPr="00935EA3">
        <w:rPr>
          <w:b/>
          <w:bCs/>
          <w:sz w:val="24"/>
          <w:szCs w:val="24"/>
        </w:rPr>
        <w:t>ΠΑΝΑΓΙΩΤΗΣ ΣΠΗΛΙΟΠΟΥΛΟΣ</w:t>
      </w:r>
    </w:p>
    <w:p w:rsidR="001C0A6E" w:rsidRDefault="001C0A6E" w:rsidP="00C548A3">
      <w:pPr>
        <w:ind w:left="4962" w:right="-29"/>
        <w:jc w:val="center"/>
        <w:rPr>
          <w:b/>
          <w:bCs/>
          <w:sz w:val="24"/>
          <w:szCs w:val="24"/>
        </w:rPr>
      </w:pPr>
    </w:p>
    <w:p w:rsidR="001C0A6E" w:rsidRDefault="001C0A6E" w:rsidP="00C548A3">
      <w:pPr>
        <w:ind w:left="4962" w:right="-29"/>
        <w:jc w:val="center"/>
        <w:rPr>
          <w:b/>
          <w:bCs/>
          <w:sz w:val="24"/>
          <w:szCs w:val="24"/>
        </w:rPr>
      </w:pPr>
    </w:p>
    <w:p w:rsidR="001C0A6E" w:rsidRDefault="001C0A6E" w:rsidP="00C548A3">
      <w:pPr>
        <w:ind w:left="4962" w:right="-29"/>
        <w:jc w:val="center"/>
        <w:rPr>
          <w:b/>
          <w:bCs/>
          <w:sz w:val="24"/>
          <w:szCs w:val="24"/>
        </w:rPr>
      </w:pPr>
    </w:p>
    <w:p w:rsidR="001C0A6E" w:rsidRDefault="001C0A6E" w:rsidP="00C548A3">
      <w:pPr>
        <w:ind w:left="4962" w:right="-29"/>
        <w:jc w:val="center"/>
        <w:rPr>
          <w:b/>
          <w:bCs/>
          <w:sz w:val="24"/>
          <w:szCs w:val="24"/>
          <w:lang w:val="en-US"/>
        </w:rPr>
      </w:pPr>
    </w:p>
    <w:p w:rsidR="00C93FAD" w:rsidRDefault="00C93FAD" w:rsidP="00C548A3">
      <w:pPr>
        <w:ind w:left="4962" w:right="-29"/>
        <w:jc w:val="center"/>
        <w:rPr>
          <w:b/>
          <w:bCs/>
          <w:sz w:val="24"/>
          <w:szCs w:val="24"/>
          <w:lang w:val="en-US"/>
        </w:rPr>
      </w:pPr>
    </w:p>
    <w:p w:rsidR="00C93FAD" w:rsidRPr="00C93FAD" w:rsidRDefault="00C93FAD" w:rsidP="00C548A3">
      <w:pPr>
        <w:ind w:left="4962" w:right="-29"/>
        <w:jc w:val="center"/>
        <w:rPr>
          <w:b/>
          <w:bCs/>
          <w:sz w:val="24"/>
          <w:szCs w:val="24"/>
          <w:lang w:val="en-US"/>
        </w:rPr>
      </w:pPr>
    </w:p>
    <w:p w:rsidR="001C0A6E" w:rsidRDefault="001C0A6E" w:rsidP="00C548A3">
      <w:pPr>
        <w:ind w:left="4962" w:right="-29"/>
        <w:jc w:val="center"/>
        <w:rPr>
          <w:b/>
          <w:bCs/>
          <w:sz w:val="24"/>
          <w:szCs w:val="24"/>
        </w:rPr>
      </w:pPr>
      <w:bookmarkStart w:id="1" w:name="_GoBack"/>
      <w:bookmarkEnd w:id="1"/>
    </w:p>
    <w:p w:rsidR="001C0A6E" w:rsidRDefault="001C0A6E" w:rsidP="00C548A3">
      <w:pPr>
        <w:ind w:left="4962" w:right="-29"/>
        <w:jc w:val="center"/>
        <w:rPr>
          <w:b/>
          <w:bCs/>
          <w:sz w:val="24"/>
          <w:szCs w:val="24"/>
        </w:rPr>
      </w:pPr>
    </w:p>
    <w:p w:rsidR="001C0A6E" w:rsidRDefault="001C0A6E" w:rsidP="00C548A3">
      <w:pPr>
        <w:ind w:left="4962" w:right="-29"/>
        <w:jc w:val="center"/>
        <w:rPr>
          <w:b/>
          <w:bCs/>
          <w:sz w:val="24"/>
          <w:szCs w:val="24"/>
        </w:rPr>
      </w:pPr>
    </w:p>
    <w:p w:rsidR="001C0A6E" w:rsidRDefault="001C0A6E" w:rsidP="00C548A3">
      <w:pPr>
        <w:ind w:left="4962" w:right="-29"/>
        <w:jc w:val="center"/>
        <w:rPr>
          <w:b/>
          <w:bCs/>
          <w:sz w:val="24"/>
          <w:szCs w:val="24"/>
        </w:rPr>
      </w:pPr>
    </w:p>
    <w:p w:rsidR="001C0A6E" w:rsidRDefault="001C0A6E" w:rsidP="00C548A3">
      <w:pPr>
        <w:ind w:left="4962" w:right="-29"/>
        <w:jc w:val="center"/>
        <w:rPr>
          <w:b/>
          <w:bCs/>
          <w:sz w:val="24"/>
          <w:szCs w:val="24"/>
        </w:rPr>
      </w:pPr>
    </w:p>
    <w:bookmarkEnd w:id="0"/>
    <w:sectPr w:rsidR="001C0A6E" w:rsidSect="00942E12">
      <w:footerReference w:type="even" r:id="rId10"/>
      <w:footerReference w:type="default" r:id="rId11"/>
      <w:pgSz w:w="11906" w:h="16838"/>
      <w:pgMar w:top="1276" w:right="1274" w:bottom="1134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881" w:rsidRDefault="00BB2881">
      <w:r>
        <w:separator/>
      </w:r>
    </w:p>
  </w:endnote>
  <w:endnote w:type="continuationSeparator" w:id="0">
    <w:p w:rsidR="00BB2881" w:rsidRDefault="00BB2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881" w:rsidRDefault="000F08BE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B2881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B2881" w:rsidRDefault="00BB2881" w:rsidP="00892C87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881" w:rsidRDefault="000F08BE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B2881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740AC2">
      <w:rPr>
        <w:rStyle w:val="ad"/>
        <w:noProof/>
      </w:rPr>
      <w:t>1</w:t>
    </w:r>
    <w:r>
      <w:rPr>
        <w:rStyle w:val="ad"/>
      </w:rPr>
      <w:fldChar w:fldCharType="end"/>
    </w:r>
  </w:p>
  <w:p w:rsidR="00BB2881" w:rsidRDefault="00BB2881" w:rsidP="00892C87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881" w:rsidRDefault="00BB2881">
      <w:r>
        <w:separator/>
      </w:r>
    </w:p>
  </w:footnote>
  <w:footnote w:type="continuationSeparator" w:id="0">
    <w:p w:rsidR="00BB2881" w:rsidRDefault="00BB2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multilevel"/>
    <w:tmpl w:val="6D8CEFF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03D7791D"/>
    <w:multiLevelType w:val="hybridMultilevel"/>
    <w:tmpl w:val="BA1EA1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9E32E6"/>
    <w:multiLevelType w:val="hybridMultilevel"/>
    <w:tmpl w:val="C98C774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10F0609"/>
    <w:multiLevelType w:val="hybridMultilevel"/>
    <w:tmpl w:val="7E343336"/>
    <w:name w:val="WW8Num10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DB399D"/>
    <w:multiLevelType w:val="hybridMultilevel"/>
    <w:tmpl w:val="0D8E74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856F54"/>
    <w:multiLevelType w:val="hybridMultilevel"/>
    <w:tmpl w:val="FC000F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094063"/>
    <w:multiLevelType w:val="multilevel"/>
    <w:tmpl w:val="00000009"/>
    <w:name w:val="WW8Num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303D5819"/>
    <w:multiLevelType w:val="hybridMultilevel"/>
    <w:tmpl w:val="0F9AE98E"/>
    <w:name w:val="WW8Num122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FA3BDF"/>
    <w:multiLevelType w:val="multilevel"/>
    <w:tmpl w:val="00000009"/>
    <w:name w:val="WW8Num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3B94D31"/>
    <w:multiLevelType w:val="multilevel"/>
    <w:tmpl w:val="00000009"/>
    <w:name w:val="WW8Num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4A35D32"/>
    <w:multiLevelType w:val="multilevel"/>
    <w:tmpl w:val="00000009"/>
    <w:name w:val="WW8Num9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44A93C40"/>
    <w:multiLevelType w:val="multilevel"/>
    <w:tmpl w:val="0000000C"/>
    <w:name w:val="WW8Num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52AE17C1"/>
    <w:multiLevelType w:val="multilevel"/>
    <w:tmpl w:val="0000000B"/>
    <w:name w:val="WW8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61B35D1C"/>
    <w:multiLevelType w:val="hybridMultilevel"/>
    <w:tmpl w:val="FFAE3E5A"/>
    <w:lvl w:ilvl="0" w:tplc="97F6367C">
      <w:start w:val="1"/>
      <w:numFmt w:val="decimal"/>
      <w:lvlText w:val="%1)"/>
      <w:lvlJc w:val="left"/>
      <w:pPr>
        <w:ind w:left="465" w:hanging="360"/>
      </w:pPr>
      <w:rPr>
        <w:rFonts w:ascii="Arial Narrow" w:hAnsi="Arial Narrow" w:hint="default"/>
      </w:rPr>
    </w:lvl>
    <w:lvl w:ilvl="1" w:tplc="04080019" w:tentative="1">
      <w:start w:val="1"/>
      <w:numFmt w:val="lowerLetter"/>
      <w:lvlText w:val="%2."/>
      <w:lvlJc w:val="left"/>
      <w:pPr>
        <w:ind w:left="1185" w:hanging="360"/>
      </w:pPr>
    </w:lvl>
    <w:lvl w:ilvl="2" w:tplc="0408001B" w:tentative="1">
      <w:start w:val="1"/>
      <w:numFmt w:val="lowerRoman"/>
      <w:lvlText w:val="%3."/>
      <w:lvlJc w:val="right"/>
      <w:pPr>
        <w:ind w:left="1905" w:hanging="180"/>
      </w:pPr>
    </w:lvl>
    <w:lvl w:ilvl="3" w:tplc="0408000F" w:tentative="1">
      <w:start w:val="1"/>
      <w:numFmt w:val="decimal"/>
      <w:lvlText w:val="%4."/>
      <w:lvlJc w:val="left"/>
      <w:pPr>
        <w:ind w:left="2625" w:hanging="360"/>
      </w:pPr>
    </w:lvl>
    <w:lvl w:ilvl="4" w:tplc="04080019" w:tentative="1">
      <w:start w:val="1"/>
      <w:numFmt w:val="lowerLetter"/>
      <w:lvlText w:val="%5."/>
      <w:lvlJc w:val="left"/>
      <w:pPr>
        <w:ind w:left="3345" w:hanging="360"/>
      </w:pPr>
    </w:lvl>
    <w:lvl w:ilvl="5" w:tplc="0408001B" w:tentative="1">
      <w:start w:val="1"/>
      <w:numFmt w:val="lowerRoman"/>
      <w:lvlText w:val="%6."/>
      <w:lvlJc w:val="right"/>
      <w:pPr>
        <w:ind w:left="4065" w:hanging="180"/>
      </w:pPr>
    </w:lvl>
    <w:lvl w:ilvl="6" w:tplc="0408000F" w:tentative="1">
      <w:start w:val="1"/>
      <w:numFmt w:val="decimal"/>
      <w:lvlText w:val="%7."/>
      <w:lvlJc w:val="left"/>
      <w:pPr>
        <w:ind w:left="4785" w:hanging="360"/>
      </w:pPr>
    </w:lvl>
    <w:lvl w:ilvl="7" w:tplc="04080019" w:tentative="1">
      <w:start w:val="1"/>
      <w:numFmt w:val="lowerLetter"/>
      <w:lvlText w:val="%8."/>
      <w:lvlJc w:val="left"/>
      <w:pPr>
        <w:ind w:left="5505" w:hanging="360"/>
      </w:pPr>
    </w:lvl>
    <w:lvl w:ilvl="8" w:tplc="040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6">
    <w:nsid w:val="66102F85"/>
    <w:multiLevelType w:val="multilevel"/>
    <w:tmpl w:val="00000009"/>
    <w:name w:val="WW8Num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7FA93FD1"/>
    <w:multiLevelType w:val="multilevel"/>
    <w:tmpl w:val="00000009"/>
    <w:name w:val="WW8Num92222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num w:numId="1">
    <w:abstractNumId w:val="0"/>
  </w:num>
  <w:num w:numId="2">
    <w:abstractNumId w:val="4"/>
  </w:num>
  <w:num w:numId="3">
    <w:abstractNumId w:val="25"/>
  </w:num>
  <w:num w:numId="4">
    <w:abstractNumId w:val="15"/>
  </w:num>
  <w:num w:numId="5">
    <w:abstractNumId w:val="14"/>
  </w:num>
  <w:num w:numId="6">
    <w:abstractNumId w:val="17"/>
  </w:num>
  <w:num w:numId="7">
    <w:abstractNumId w:val="16"/>
  </w:num>
  <w:num w:numId="8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019B"/>
    <w:rsid w:val="00001113"/>
    <w:rsid w:val="00001EEA"/>
    <w:rsid w:val="00002B11"/>
    <w:rsid w:val="000034B8"/>
    <w:rsid w:val="00003E23"/>
    <w:rsid w:val="00006558"/>
    <w:rsid w:val="000068FF"/>
    <w:rsid w:val="00007145"/>
    <w:rsid w:val="00007D2A"/>
    <w:rsid w:val="0001009A"/>
    <w:rsid w:val="0001144F"/>
    <w:rsid w:val="00011782"/>
    <w:rsid w:val="00011E12"/>
    <w:rsid w:val="0001291B"/>
    <w:rsid w:val="000132C9"/>
    <w:rsid w:val="00014A2A"/>
    <w:rsid w:val="000164F5"/>
    <w:rsid w:val="0001656E"/>
    <w:rsid w:val="00016794"/>
    <w:rsid w:val="00016E29"/>
    <w:rsid w:val="00020976"/>
    <w:rsid w:val="000230BE"/>
    <w:rsid w:val="0002316F"/>
    <w:rsid w:val="00023F3A"/>
    <w:rsid w:val="00024824"/>
    <w:rsid w:val="000257CF"/>
    <w:rsid w:val="00026BEE"/>
    <w:rsid w:val="00027600"/>
    <w:rsid w:val="00032799"/>
    <w:rsid w:val="00032CCE"/>
    <w:rsid w:val="000333E4"/>
    <w:rsid w:val="0003388C"/>
    <w:rsid w:val="000353D6"/>
    <w:rsid w:val="00035E8C"/>
    <w:rsid w:val="00036096"/>
    <w:rsid w:val="00036251"/>
    <w:rsid w:val="00037DB1"/>
    <w:rsid w:val="000409A6"/>
    <w:rsid w:val="000416B5"/>
    <w:rsid w:val="00043318"/>
    <w:rsid w:val="00043DBE"/>
    <w:rsid w:val="00044119"/>
    <w:rsid w:val="0004789C"/>
    <w:rsid w:val="000522EE"/>
    <w:rsid w:val="000525B4"/>
    <w:rsid w:val="00052967"/>
    <w:rsid w:val="000529FC"/>
    <w:rsid w:val="00052AFD"/>
    <w:rsid w:val="0005314D"/>
    <w:rsid w:val="00053F29"/>
    <w:rsid w:val="00054211"/>
    <w:rsid w:val="00055350"/>
    <w:rsid w:val="00056089"/>
    <w:rsid w:val="000569DC"/>
    <w:rsid w:val="00057C94"/>
    <w:rsid w:val="000606A4"/>
    <w:rsid w:val="000606B6"/>
    <w:rsid w:val="0006237E"/>
    <w:rsid w:val="00062EB8"/>
    <w:rsid w:val="00063920"/>
    <w:rsid w:val="00064270"/>
    <w:rsid w:val="00064BDD"/>
    <w:rsid w:val="000654A3"/>
    <w:rsid w:val="00065AFC"/>
    <w:rsid w:val="00066038"/>
    <w:rsid w:val="00070A1C"/>
    <w:rsid w:val="00071123"/>
    <w:rsid w:val="0007149D"/>
    <w:rsid w:val="00071AC9"/>
    <w:rsid w:val="0007483F"/>
    <w:rsid w:val="00074C87"/>
    <w:rsid w:val="00076150"/>
    <w:rsid w:val="00076993"/>
    <w:rsid w:val="00080215"/>
    <w:rsid w:val="00081D64"/>
    <w:rsid w:val="00085EC4"/>
    <w:rsid w:val="000866EA"/>
    <w:rsid w:val="00091698"/>
    <w:rsid w:val="0009189E"/>
    <w:rsid w:val="000919E2"/>
    <w:rsid w:val="00092D8D"/>
    <w:rsid w:val="000953BB"/>
    <w:rsid w:val="00096AA9"/>
    <w:rsid w:val="000A3E35"/>
    <w:rsid w:val="000A452A"/>
    <w:rsid w:val="000A458B"/>
    <w:rsid w:val="000A60C0"/>
    <w:rsid w:val="000A60D1"/>
    <w:rsid w:val="000A6CB7"/>
    <w:rsid w:val="000A6D48"/>
    <w:rsid w:val="000A729B"/>
    <w:rsid w:val="000B013A"/>
    <w:rsid w:val="000B0CEA"/>
    <w:rsid w:val="000B1085"/>
    <w:rsid w:val="000B3557"/>
    <w:rsid w:val="000B4C46"/>
    <w:rsid w:val="000B54B1"/>
    <w:rsid w:val="000B68C7"/>
    <w:rsid w:val="000B6F17"/>
    <w:rsid w:val="000C2092"/>
    <w:rsid w:val="000D0999"/>
    <w:rsid w:val="000D1456"/>
    <w:rsid w:val="000D2EFF"/>
    <w:rsid w:val="000D56EB"/>
    <w:rsid w:val="000D75C6"/>
    <w:rsid w:val="000E0799"/>
    <w:rsid w:val="000E17E2"/>
    <w:rsid w:val="000E207F"/>
    <w:rsid w:val="000E3F80"/>
    <w:rsid w:val="000E6395"/>
    <w:rsid w:val="000F02C9"/>
    <w:rsid w:val="000F08BE"/>
    <w:rsid w:val="000F179E"/>
    <w:rsid w:val="000F1E04"/>
    <w:rsid w:val="000F2280"/>
    <w:rsid w:val="000F3D5B"/>
    <w:rsid w:val="000F4282"/>
    <w:rsid w:val="000F5956"/>
    <w:rsid w:val="000F605E"/>
    <w:rsid w:val="000F6298"/>
    <w:rsid w:val="00100163"/>
    <w:rsid w:val="0010133C"/>
    <w:rsid w:val="00101B6D"/>
    <w:rsid w:val="001028D8"/>
    <w:rsid w:val="00103072"/>
    <w:rsid w:val="00104093"/>
    <w:rsid w:val="0010567A"/>
    <w:rsid w:val="00105D03"/>
    <w:rsid w:val="001067EB"/>
    <w:rsid w:val="001077DD"/>
    <w:rsid w:val="00112665"/>
    <w:rsid w:val="00112724"/>
    <w:rsid w:val="00112B89"/>
    <w:rsid w:val="00116A4D"/>
    <w:rsid w:val="0012014B"/>
    <w:rsid w:val="00120393"/>
    <w:rsid w:val="00122945"/>
    <w:rsid w:val="00123489"/>
    <w:rsid w:val="0012432C"/>
    <w:rsid w:val="001270D1"/>
    <w:rsid w:val="00130144"/>
    <w:rsid w:val="001317C5"/>
    <w:rsid w:val="00133091"/>
    <w:rsid w:val="001336AA"/>
    <w:rsid w:val="00134BD7"/>
    <w:rsid w:val="0013578C"/>
    <w:rsid w:val="00137D75"/>
    <w:rsid w:val="00140A99"/>
    <w:rsid w:val="00140CC8"/>
    <w:rsid w:val="00145406"/>
    <w:rsid w:val="00145C20"/>
    <w:rsid w:val="00146F84"/>
    <w:rsid w:val="0014795E"/>
    <w:rsid w:val="00147E94"/>
    <w:rsid w:val="001508F9"/>
    <w:rsid w:val="00150BEC"/>
    <w:rsid w:val="00151542"/>
    <w:rsid w:val="00153387"/>
    <w:rsid w:val="001536A4"/>
    <w:rsid w:val="0015463A"/>
    <w:rsid w:val="001569A9"/>
    <w:rsid w:val="00156F4F"/>
    <w:rsid w:val="00157D16"/>
    <w:rsid w:val="00160784"/>
    <w:rsid w:val="00160BE3"/>
    <w:rsid w:val="00161854"/>
    <w:rsid w:val="00162E30"/>
    <w:rsid w:val="0016366A"/>
    <w:rsid w:val="00164327"/>
    <w:rsid w:val="0016540C"/>
    <w:rsid w:val="00165800"/>
    <w:rsid w:val="00166488"/>
    <w:rsid w:val="00166DE7"/>
    <w:rsid w:val="001676A3"/>
    <w:rsid w:val="0017014F"/>
    <w:rsid w:val="00170C1A"/>
    <w:rsid w:val="00170EAF"/>
    <w:rsid w:val="00170EDA"/>
    <w:rsid w:val="00172B0E"/>
    <w:rsid w:val="0017569F"/>
    <w:rsid w:val="001764AC"/>
    <w:rsid w:val="001769A8"/>
    <w:rsid w:val="00177C69"/>
    <w:rsid w:val="00184ACC"/>
    <w:rsid w:val="0018638C"/>
    <w:rsid w:val="00190169"/>
    <w:rsid w:val="001906B5"/>
    <w:rsid w:val="001912B0"/>
    <w:rsid w:val="00191983"/>
    <w:rsid w:val="00192C22"/>
    <w:rsid w:val="00193367"/>
    <w:rsid w:val="00193624"/>
    <w:rsid w:val="001937A8"/>
    <w:rsid w:val="00193A2B"/>
    <w:rsid w:val="00194AC5"/>
    <w:rsid w:val="00196B18"/>
    <w:rsid w:val="001A050A"/>
    <w:rsid w:val="001A17AC"/>
    <w:rsid w:val="001A3367"/>
    <w:rsid w:val="001A353D"/>
    <w:rsid w:val="001A3E41"/>
    <w:rsid w:val="001A4795"/>
    <w:rsid w:val="001A566D"/>
    <w:rsid w:val="001A605B"/>
    <w:rsid w:val="001A66EB"/>
    <w:rsid w:val="001A6F25"/>
    <w:rsid w:val="001A7EF2"/>
    <w:rsid w:val="001B0B24"/>
    <w:rsid w:val="001B161F"/>
    <w:rsid w:val="001B23CE"/>
    <w:rsid w:val="001B417B"/>
    <w:rsid w:val="001B45BE"/>
    <w:rsid w:val="001B6E2B"/>
    <w:rsid w:val="001B71CF"/>
    <w:rsid w:val="001B7916"/>
    <w:rsid w:val="001B7DD5"/>
    <w:rsid w:val="001C09D0"/>
    <w:rsid w:val="001C0A6E"/>
    <w:rsid w:val="001C2E15"/>
    <w:rsid w:val="001C3072"/>
    <w:rsid w:val="001C5074"/>
    <w:rsid w:val="001C5628"/>
    <w:rsid w:val="001D1FD7"/>
    <w:rsid w:val="001D2634"/>
    <w:rsid w:val="001D2D66"/>
    <w:rsid w:val="001D3E0F"/>
    <w:rsid w:val="001D4CCC"/>
    <w:rsid w:val="001D6032"/>
    <w:rsid w:val="001D6E63"/>
    <w:rsid w:val="001D71BF"/>
    <w:rsid w:val="001D7808"/>
    <w:rsid w:val="001E0DDD"/>
    <w:rsid w:val="001E18F6"/>
    <w:rsid w:val="001E2822"/>
    <w:rsid w:val="001E3767"/>
    <w:rsid w:val="001E444C"/>
    <w:rsid w:val="001E66A7"/>
    <w:rsid w:val="001E7488"/>
    <w:rsid w:val="001E7FF7"/>
    <w:rsid w:val="001F0D2C"/>
    <w:rsid w:val="001F3FB8"/>
    <w:rsid w:val="001F56D2"/>
    <w:rsid w:val="001F6AE5"/>
    <w:rsid w:val="001F702D"/>
    <w:rsid w:val="001F7077"/>
    <w:rsid w:val="001F7940"/>
    <w:rsid w:val="00201571"/>
    <w:rsid w:val="00202FE6"/>
    <w:rsid w:val="00203269"/>
    <w:rsid w:val="00203CEF"/>
    <w:rsid w:val="00205DFD"/>
    <w:rsid w:val="0020646B"/>
    <w:rsid w:val="00207326"/>
    <w:rsid w:val="0020789D"/>
    <w:rsid w:val="002100E8"/>
    <w:rsid w:val="00211F30"/>
    <w:rsid w:val="002122C6"/>
    <w:rsid w:val="00213CD2"/>
    <w:rsid w:val="002150EB"/>
    <w:rsid w:val="002154F8"/>
    <w:rsid w:val="002158B3"/>
    <w:rsid w:val="00216717"/>
    <w:rsid w:val="00216CB0"/>
    <w:rsid w:val="00217F82"/>
    <w:rsid w:val="0022541C"/>
    <w:rsid w:val="00227782"/>
    <w:rsid w:val="00230EF6"/>
    <w:rsid w:val="00231B0E"/>
    <w:rsid w:val="00231B7C"/>
    <w:rsid w:val="002329B7"/>
    <w:rsid w:val="00232F81"/>
    <w:rsid w:val="00235286"/>
    <w:rsid w:val="002363A0"/>
    <w:rsid w:val="00236B62"/>
    <w:rsid w:val="002372FF"/>
    <w:rsid w:val="0024055A"/>
    <w:rsid w:val="00241444"/>
    <w:rsid w:val="002427FE"/>
    <w:rsid w:val="002445F0"/>
    <w:rsid w:val="00244ADD"/>
    <w:rsid w:val="00244D60"/>
    <w:rsid w:val="002469B6"/>
    <w:rsid w:val="00246E44"/>
    <w:rsid w:val="00251429"/>
    <w:rsid w:val="002514B1"/>
    <w:rsid w:val="00253E0C"/>
    <w:rsid w:val="00254A51"/>
    <w:rsid w:val="002562C5"/>
    <w:rsid w:val="0025635A"/>
    <w:rsid w:val="0025737E"/>
    <w:rsid w:val="00257D81"/>
    <w:rsid w:val="00260966"/>
    <w:rsid w:val="002610A2"/>
    <w:rsid w:val="00261D17"/>
    <w:rsid w:val="00262066"/>
    <w:rsid w:val="002637B3"/>
    <w:rsid w:val="00264E10"/>
    <w:rsid w:val="00266759"/>
    <w:rsid w:val="002669FD"/>
    <w:rsid w:val="002705FF"/>
    <w:rsid w:val="00270A44"/>
    <w:rsid w:val="00271234"/>
    <w:rsid w:val="00271CC7"/>
    <w:rsid w:val="00272054"/>
    <w:rsid w:val="00272794"/>
    <w:rsid w:val="00272D2D"/>
    <w:rsid w:val="0027359F"/>
    <w:rsid w:val="00273E60"/>
    <w:rsid w:val="00274D37"/>
    <w:rsid w:val="00274D5B"/>
    <w:rsid w:val="0027732D"/>
    <w:rsid w:val="00277D25"/>
    <w:rsid w:val="00280A45"/>
    <w:rsid w:val="00281206"/>
    <w:rsid w:val="00284974"/>
    <w:rsid w:val="00284AD6"/>
    <w:rsid w:val="00285C98"/>
    <w:rsid w:val="00287EE2"/>
    <w:rsid w:val="00290D3D"/>
    <w:rsid w:val="00290EEC"/>
    <w:rsid w:val="00291112"/>
    <w:rsid w:val="00293B2F"/>
    <w:rsid w:val="0029412D"/>
    <w:rsid w:val="00295ACB"/>
    <w:rsid w:val="0029687E"/>
    <w:rsid w:val="00296DD5"/>
    <w:rsid w:val="00297BCA"/>
    <w:rsid w:val="002A0180"/>
    <w:rsid w:val="002A01D2"/>
    <w:rsid w:val="002A3F2C"/>
    <w:rsid w:val="002A7255"/>
    <w:rsid w:val="002A75B2"/>
    <w:rsid w:val="002B19B5"/>
    <w:rsid w:val="002B1E8F"/>
    <w:rsid w:val="002B245A"/>
    <w:rsid w:val="002B2B0F"/>
    <w:rsid w:val="002B4446"/>
    <w:rsid w:val="002B4657"/>
    <w:rsid w:val="002B476E"/>
    <w:rsid w:val="002B4952"/>
    <w:rsid w:val="002B4AC4"/>
    <w:rsid w:val="002B4D64"/>
    <w:rsid w:val="002B7188"/>
    <w:rsid w:val="002C0140"/>
    <w:rsid w:val="002C05CC"/>
    <w:rsid w:val="002C10DB"/>
    <w:rsid w:val="002C3C10"/>
    <w:rsid w:val="002C4DF2"/>
    <w:rsid w:val="002C57E6"/>
    <w:rsid w:val="002C5B40"/>
    <w:rsid w:val="002D055F"/>
    <w:rsid w:val="002D05E6"/>
    <w:rsid w:val="002D3CA0"/>
    <w:rsid w:val="002E0948"/>
    <w:rsid w:val="002E1173"/>
    <w:rsid w:val="002E2354"/>
    <w:rsid w:val="002E44A4"/>
    <w:rsid w:val="002E4586"/>
    <w:rsid w:val="002E49F7"/>
    <w:rsid w:val="002E671A"/>
    <w:rsid w:val="002E67C7"/>
    <w:rsid w:val="002E7D11"/>
    <w:rsid w:val="002F1B11"/>
    <w:rsid w:val="002F1E27"/>
    <w:rsid w:val="002F4B5A"/>
    <w:rsid w:val="002F4BBB"/>
    <w:rsid w:val="002F707A"/>
    <w:rsid w:val="0030139A"/>
    <w:rsid w:val="00304BE4"/>
    <w:rsid w:val="00305053"/>
    <w:rsid w:val="00306B2B"/>
    <w:rsid w:val="00306FFF"/>
    <w:rsid w:val="003102FE"/>
    <w:rsid w:val="00310BF9"/>
    <w:rsid w:val="00313803"/>
    <w:rsid w:val="00313EE3"/>
    <w:rsid w:val="00315CE4"/>
    <w:rsid w:val="00317C25"/>
    <w:rsid w:val="00320D74"/>
    <w:rsid w:val="003212C3"/>
    <w:rsid w:val="003218BB"/>
    <w:rsid w:val="00321D80"/>
    <w:rsid w:val="00322551"/>
    <w:rsid w:val="0032339F"/>
    <w:rsid w:val="003248DD"/>
    <w:rsid w:val="003259D5"/>
    <w:rsid w:val="00326B84"/>
    <w:rsid w:val="00327BC4"/>
    <w:rsid w:val="00332D9C"/>
    <w:rsid w:val="003333C8"/>
    <w:rsid w:val="00333DA7"/>
    <w:rsid w:val="003356CD"/>
    <w:rsid w:val="00335B57"/>
    <w:rsid w:val="00340524"/>
    <w:rsid w:val="003414D0"/>
    <w:rsid w:val="00342BF8"/>
    <w:rsid w:val="00343830"/>
    <w:rsid w:val="00343FE8"/>
    <w:rsid w:val="00344462"/>
    <w:rsid w:val="0034533D"/>
    <w:rsid w:val="0034638C"/>
    <w:rsid w:val="00350673"/>
    <w:rsid w:val="0035269F"/>
    <w:rsid w:val="0035412D"/>
    <w:rsid w:val="00354540"/>
    <w:rsid w:val="00355852"/>
    <w:rsid w:val="0036152C"/>
    <w:rsid w:val="003640B6"/>
    <w:rsid w:val="003648F6"/>
    <w:rsid w:val="0036561A"/>
    <w:rsid w:val="003673F8"/>
    <w:rsid w:val="00371F44"/>
    <w:rsid w:val="00371FB3"/>
    <w:rsid w:val="00372A14"/>
    <w:rsid w:val="0037429D"/>
    <w:rsid w:val="00375FF2"/>
    <w:rsid w:val="003773F6"/>
    <w:rsid w:val="00377849"/>
    <w:rsid w:val="00380F36"/>
    <w:rsid w:val="00384117"/>
    <w:rsid w:val="00384C0E"/>
    <w:rsid w:val="003858E7"/>
    <w:rsid w:val="00387049"/>
    <w:rsid w:val="003920F8"/>
    <w:rsid w:val="00394AA8"/>
    <w:rsid w:val="00395154"/>
    <w:rsid w:val="003968D3"/>
    <w:rsid w:val="00396F6E"/>
    <w:rsid w:val="003A1BD8"/>
    <w:rsid w:val="003A45B5"/>
    <w:rsid w:val="003A4A36"/>
    <w:rsid w:val="003A56C3"/>
    <w:rsid w:val="003A5D1F"/>
    <w:rsid w:val="003A5E9E"/>
    <w:rsid w:val="003A702E"/>
    <w:rsid w:val="003A72FB"/>
    <w:rsid w:val="003B0F7D"/>
    <w:rsid w:val="003B0FBC"/>
    <w:rsid w:val="003B1C6E"/>
    <w:rsid w:val="003B496A"/>
    <w:rsid w:val="003B522F"/>
    <w:rsid w:val="003B621A"/>
    <w:rsid w:val="003B73C8"/>
    <w:rsid w:val="003C058A"/>
    <w:rsid w:val="003C2036"/>
    <w:rsid w:val="003C278F"/>
    <w:rsid w:val="003C28B3"/>
    <w:rsid w:val="003C6C81"/>
    <w:rsid w:val="003C76E1"/>
    <w:rsid w:val="003C7B76"/>
    <w:rsid w:val="003D0946"/>
    <w:rsid w:val="003D0985"/>
    <w:rsid w:val="003D114D"/>
    <w:rsid w:val="003D1C02"/>
    <w:rsid w:val="003D251C"/>
    <w:rsid w:val="003D4BC8"/>
    <w:rsid w:val="003D4C25"/>
    <w:rsid w:val="003D53BE"/>
    <w:rsid w:val="003D57F4"/>
    <w:rsid w:val="003D5CCE"/>
    <w:rsid w:val="003D5FE5"/>
    <w:rsid w:val="003D6AB4"/>
    <w:rsid w:val="003D78F4"/>
    <w:rsid w:val="003E14DB"/>
    <w:rsid w:val="003E1866"/>
    <w:rsid w:val="003E31CE"/>
    <w:rsid w:val="003E382B"/>
    <w:rsid w:val="003E3C54"/>
    <w:rsid w:val="003E5253"/>
    <w:rsid w:val="003E6599"/>
    <w:rsid w:val="003E7247"/>
    <w:rsid w:val="003E797B"/>
    <w:rsid w:val="003E7C62"/>
    <w:rsid w:val="003F007E"/>
    <w:rsid w:val="003F2ED9"/>
    <w:rsid w:val="003F3EF0"/>
    <w:rsid w:val="003F3F1C"/>
    <w:rsid w:val="003F59E1"/>
    <w:rsid w:val="003F7417"/>
    <w:rsid w:val="003F741F"/>
    <w:rsid w:val="003F7C8E"/>
    <w:rsid w:val="00400482"/>
    <w:rsid w:val="0040163E"/>
    <w:rsid w:val="00401B3B"/>
    <w:rsid w:val="00402457"/>
    <w:rsid w:val="00402C7D"/>
    <w:rsid w:val="004046F9"/>
    <w:rsid w:val="00404863"/>
    <w:rsid w:val="00405B8B"/>
    <w:rsid w:val="0040676E"/>
    <w:rsid w:val="00410C72"/>
    <w:rsid w:val="0041294C"/>
    <w:rsid w:val="00413DAD"/>
    <w:rsid w:val="00414B11"/>
    <w:rsid w:val="00415295"/>
    <w:rsid w:val="004158E7"/>
    <w:rsid w:val="004201D8"/>
    <w:rsid w:val="004227B1"/>
    <w:rsid w:val="004250B8"/>
    <w:rsid w:val="00425233"/>
    <w:rsid w:val="00425AF9"/>
    <w:rsid w:val="00426F96"/>
    <w:rsid w:val="00430DCE"/>
    <w:rsid w:val="00434DC8"/>
    <w:rsid w:val="0043576B"/>
    <w:rsid w:val="0043656E"/>
    <w:rsid w:val="004365EE"/>
    <w:rsid w:val="00436E9F"/>
    <w:rsid w:val="0043739B"/>
    <w:rsid w:val="00440D6B"/>
    <w:rsid w:val="00441831"/>
    <w:rsid w:val="00441C99"/>
    <w:rsid w:val="00442872"/>
    <w:rsid w:val="00446DE2"/>
    <w:rsid w:val="00450B4F"/>
    <w:rsid w:val="00451626"/>
    <w:rsid w:val="004523F5"/>
    <w:rsid w:val="004525CA"/>
    <w:rsid w:val="0045377D"/>
    <w:rsid w:val="00454781"/>
    <w:rsid w:val="004549C6"/>
    <w:rsid w:val="00455123"/>
    <w:rsid w:val="00455A2A"/>
    <w:rsid w:val="00456B79"/>
    <w:rsid w:val="00456CE6"/>
    <w:rsid w:val="00457C61"/>
    <w:rsid w:val="004609A4"/>
    <w:rsid w:val="00460D38"/>
    <w:rsid w:val="00461018"/>
    <w:rsid w:val="00463C1C"/>
    <w:rsid w:val="00464CB7"/>
    <w:rsid w:val="00470DC5"/>
    <w:rsid w:val="00470E2F"/>
    <w:rsid w:val="00472593"/>
    <w:rsid w:val="00472A58"/>
    <w:rsid w:val="0047337A"/>
    <w:rsid w:val="00474E7D"/>
    <w:rsid w:val="00476E12"/>
    <w:rsid w:val="00477880"/>
    <w:rsid w:val="00483105"/>
    <w:rsid w:val="00484DE6"/>
    <w:rsid w:val="00485FA2"/>
    <w:rsid w:val="00491ADA"/>
    <w:rsid w:val="00492C1F"/>
    <w:rsid w:val="00493BF9"/>
    <w:rsid w:val="00493DB9"/>
    <w:rsid w:val="00493F0B"/>
    <w:rsid w:val="00494C3C"/>
    <w:rsid w:val="00494E2E"/>
    <w:rsid w:val="00495D0D"/>
    <w:rsid w:val="00496DCE"/>
    <w:rsid w:val="004976D2"/>
    <w:rsid w:val="004A0D4A"/>
    <w:rsid w:val="004A135D"/>
    <w:rsid w:val="004A2410"/>
    <w:rsid w:val="004A2437"/>
    <w:rsid w:val="004A3188"/>
    <w:rsid w:val="004A5F20"/>
    <w:rsid w:val="004A6C17"/>
    <w:rsid w:val="004B1BFF"/>
    <w:rsid w:val="004B3094"/>
    <w:rsid w:val="004B45F6"/>
    <w:rsid w:val="004B4D53"/>
    <w:rsid w:val="004B6034"/>
    <w:rsid w:val="004B665A"/>
    <w:rsid w:val="004B7315"/>
    <w:rsid w:val="004C1F26"/>
    <w:rsid w:val="004C3BE8"/>
    <w:rsid w:val="004C3F63"/>
    <w:rsid w:val="004C423C"/>
    <w:rsid w:val="004C6346"/>
    <w:rsid w:val="004C6907"/>
    <w:rsid w:val="004C6BB5"/>
    <w:rsid w:val="004C6ED0"/>
    <w:rsid w:val="004C756A"/>
    <w:rsid w:val="004D17BF"/>
    <w:rsid w:val="004D42DC"/>
    <w:rsid w:val="004D5F86"/>
    <w:rsid w:val="004D6654"/>
    <w:rsid w:val="004D768B"/>
    <w:rsid w:val="004D7DDA"/>
    <w:rsid w:val="004E008F"/>
    <w:rsid w:val="004E1A6F"/>
    <w:rsid w:val="004E1F60"/>
    <w:rsid w:val="004E2850"/>
    <w:rsid w:val="004E5A87"/>
    <w:rsid w:val="004E5C42"/>
    <w:rsid w:val="004E6A77"/>
    <w:rsid w:val="004F2E0B"/>
    <w:rsid w:val="004F5ACF"/>
    <w:rsid w:val="004F6012"/>
    <w:rsid w:val="004F6B10"/>
    <w:rsid w:val="004F6E52"/>
    <w:rsid w:val="00500934"/>
    <w:rsid w:val="00500A98"/>
    <w:rsid w:val="00500EC1"/>
    <w:rsid w:val="005020DE"/>
    <w:rsid w:val="00504623"/>
    <w:rsid w:val="00504EF1"/>
    <w:rsid w:val="0050799A"/>
    <w:rsid w:val="00511340"/>
    <w:rsid w:val="00512540"/>
    <w:rsid w:val="00513FEE"/>
    <w:rsid w:val="00514904"/>
    <w:rsid w:val="00515336"/>
    <w:rsid w:val="005156D6"/>
    <w:rsid w:val="00515B42"/>
    <w:rsid w:val="005162C6"/>
    <w:rsid w:val="00520076"/>
    <w:rsid w:val="005207C6"/>
    <w:rsid w:val="00521289"/>
    <w:rsid w:val="00521599"/>
    <w:rsid w:val="00521F43"/>
    <w:rsid w:val="005225FA"/>
    <w:rsid w:val="00526895"/>
    <w:rsid w:val="00527890"/>
    <w:rsid w:val="00527F2D"/>
    <w:rsid w:val="00530C17"/>
    <w:rsid w:val="00531CAB"/>
    <w:rsid w:val="00532B8F"/>
    <w:rsid w:val="0053477A"/>
    <w:rsid w:val="00534DF8"/>
    <w:rsid w:val="00535147"/>
    <w:rsid w:val="00535431"/>
    <w:rsid w:val="005372FF"/>
    <w:rsid w:val="0053756B"/>
    <w:rsid w:val="00537D7D"/>
    <w:rsid w:val="00543193"/>
    <w:rsid w:val="00544E20"/>
    <w:rsid w:val="0055257A"/>
    <w:rsid w:val="00552D52"/>
    <w:rsid w:val="00554F49"/>
    <w:rsid w:val="005558C9"/>
    <w:rsid w:val="005565CE"/>
    <w:rsid w:val="00556A25"/>
    <w:rsid w:val="00560496"/>
    <w:rsid w:val="00560D92"/>
    <w:rsid w:val="005626A2"/>
    <w:rsid w:val="00563105"/>
    <w:rsid w:val="00565E40"/>
    <w:rsid w:val="00566B37"/>
    <w:rsid w:val="005671FA"/>
    <w:rsid w:val="0056748B"/>
    <w:rsid w:val="0057146C"/>
    <w:rsid w:val="00571500"/>
    <w:rsid w:val="005740D7"/>
    <w:rsid w:val="005741C2"/>
    <w:rsid w:val="005759E6"/>
    <w:rsid w:val="00576581"/>
    <w:rsid w:val="00577908"/>
    <w:rsid w:val="00577A70"/>
    <w:rsid w:val="005804A4"/>
    <w:rsid w:val="00582525"/>
    <w:rsid w:val="00584448"/>
    <w:rsid w:val="0058592C"/>
    <w:rsid w:val="00586094"/>
    <w:rsid w:val="005861EB"/>
    <w:rsid w:val="00586843"/>
    <w:rsid w:val="00592A9E"/>
    <w:rsid w:val="00592F4E"/>
    <w:rsid w:val="0059313E"/>
    <w:rsid w:val="005932B1"/>
    <w:rsid w:val="0059347F"/>
    <w:rsid w:val="005947BA"/>
    <w:rsid w:val="00596A77"/>
    <w:rsid w:val="00597946"/>
    <w:rsid w:val="00597DBF"/>
    <w:rsid w:val="005A35D5"/>
    <w:rsid w:val="005A73EE"/>
    <w:rsid w:val="005B12C7"/>
    <w:rsid w:val="005B20B1"/>
    <w:rsid w:val="005B3196"/>
    <w:rsid w:val="005B70AE"/>
    <w:rsid w:val="005B7261"/>
    <w:rsid w:val="005C03CD"/>
    <w:rsid w:val="005C18E5"/>
    <w:rsid w:val="005C237F"/>
    <w:rsid w:val="005C271F"/>
    <w:rsid w:val="005C2F3B"/>
    <w:rsid w:val="005C4B68"/>
    <w:rsid w:val="005C6B4A"/>
    <w:rsid w:val="005C70F4"/>
    <w:rsid w:val="005D01D0"/>
    <w:rsid w:val="005D10D7"/>
    <w:rsid w:val="005D19C1"/>
    <w:rsid w:val="005D2D4F"/>
    <w:rsid w:val="005D340F"/>
    <w:rsid w:val="005D481A"/>
    <w:rsid w:val="005E471E"/>
    <w:rsid w:val="005E4F0E"/>
    <w:rsid w:val="005E5721"/>
    <w:rsid w:val="005E5731"/>
    <w:rsid w:val="005F094E"/>
    <w:rsid w:val="005F0FB7"/>
    <w:rsid w:val="005F1282"/>
    <w:rsid w:val="005F2DAF"/>
    <w:rsid w:val="005F6810"/>
    <w:rsid w:val="005F6B02"/>
    <w:rsid w:val="00600086"/>
    <w:rsid w:val="0060052A"/>
    <w:rsid w:val="006016C7"/>
    <w:rsid w:val="006016D5"/>
    <w:rsid w:val="00601CA5"/>
    <w:rsid w:val="00601EE0"/>
    <w:rsid w:val="00603845"/>
    <w:rsid w:val="00604AD2"/>
    <w:rsid w:val="00604E09"/>
    <w:rsid w:val="00605887"/>
    <w:rsid w:val="0060637A"/>
    <w:rsid w:val="00606BCB"/>
    <w:rsid w:val="00606D84"/>
    <w:rsid w:val="00607467"/>
    <w:rsid w:val="00610618"/>
    <w:rsid w:val="00610F73"/>
    <w:rsid w:val="0061132C"/>
    <w:rsid w:val="00611F82"/>
    <w:rsid w:val="00612A3F"/>
    <w:rsid w:val="0061389E"/>
    <w:rsid w:val="00614FC2"/>
    <w:rsid w:val="0061575E"/>
    <w:rsid w:val="0061599D"/>
    <w:rsid w:val="00615E8F"/>
    <w:rsid w:val="00616E65"/>
    <w:rsid w:val="0061706B"/>
    <w:rsid w:val="00622B9B"/>
    <w:rsid w:val="00624549"/>
    <w:rsid w:val="00624F5C"/>
    <w:rsid w:val="0062728A"/>
    <w:rsid w:val="006273CF"/>
    <w:rsid w:val="006308C1"/>
    <w:rsid w:val="00631602"/>
    <w:rsid w:val="00633C4A"/>
    <w:rsid w:val="00633F28"/>
    <w:rsid w:val="006362C7"/>
    <w:rsid w:val="00636F2F"/>
    <w:rsid w:val="00637B22"/>
    <w:rsid w:val="006400ED"/>
    <w:rsid w:val="00640731"/>
    <w:rsid w:val="00640E3E"/>
    <w:rsid w:val="006416DA"/>
    <w:rsid w:val="00642710"/>
    <w:rsid w:val="00642C3E"/>
    <w:rsid w:val="0064593A"/>
    <w:rsid w:val="00645F7A"/>
    <w:rsid w:val="006464E2"/>
    <w:rsid w:val="0064752B"/>
    <w:rsid w:val="00647A17"/>
    <w:rsid w:val="00651709"/>
    <w:rsid w:val="006518F6"/>
    <w:rsid w:val="00651E1D"/>
    <w:rsid w:val="00652DF0"/>
    <w:rsid w:val="00654BAB"/>
    <w:rsid w:val="00654FD4"/>
    <w:rsid w:val="00656079"/>
    <w:rsid w:val="006567F0"/>
    <w:rsid w:val="00661699"/>
    <w:rsid w:val="00661FEC"/>
    <w:rsid w:val="00663C03"/>
    <w:rsid w:val="00665B6F"/>
    <w:rsid w:val="006672FC"/>
    <w:rsid w:val="0066789C"/>
    <w:rsid w:val="00667AFB"/>
    <w:rsid w:val="00667E62"/>
    <w:rsid w:val="00670A70"/>
    <w:rsid w:val="00670E67"/>
    <w:rsid w:val="00674D4C"/>
    <w:rsid w:val="0067596A"/>
    <w:rsid w:val="0067623B"/>
    <w:rsid w:val="006777E6"/>
    <w:rsid w:val="0068041F"/>
    <w:rsid w:val="00680A96"/>
    <w:rsid w:val="00680B67"/>
    <w:rsid w:val="00680EF0"/>
    <w:rsid w:val="006832D1"/>
    <w:rsid w:val="00683A2F"/>
    <w:rsid w:val="00683F9F"/>
    <w:rsid w:val="006912F8"/>
    <w:rsid w:val="00691570"/>
    <w:rsid w:val="0069231C"/>
    <w:rsid w:val="0069274F"/>
    <w:rsid w:val="006930FF"/>
    <w:rsid w:val="00693BA1"/>
    <w:rsid w:val="00694109"/>
    <w:rsid w:val="00695B5C"/>
    <w:rsid w:val="00696EDD"/>
    <w:rsid w:val="006A05EE"/>
    <w:rsid w:val="006A20FF"/>
    <w:rsid w:val="006A2DD1"/>
    <w:rsid w:val="006A3C81"/>
    <w:rsid w:val="006A4AF5"/>
    <w:rsid w:val="006A5F19"/>
    <w:rsid w:val="006B2884"/>
    <w:rsid w:val="006B2A52"/>
    <w:rsid w:val="006B4A53"/>
    <w:rsid w:val="006B5B44"/>
    <w:rsid w:val="006C05DB"/>
    <w:rsid w:val="006C0863"/>
    <w:rsid w:val="006C13AA"/>
    <w:rsid w:val="006C1D37"/>
    <w:rsid w:val="006C3282"/>
    <w:rsid w:val="006C56B7"/>
    <w:rsid w:val="006C571F"/>
    <w:rsid w:val="006C6C47"/>
    <w:rsid w:val="006C7238"/>
    <w:rsid w:val="006C796B"/>
    <w:rsid w:val="006D0533"/>
    <w:rsid w:val="006D1877"/>
    <w:rsid w:val="006D352C"/>
    <w:rsid w:val="006D4949"/>
    <w:rsid w:val="006D6124"/>
    <w:rsid w:val="006E03AF"/>
    <w:rsid w:val="006E0C04"/>
    <w:rsid w:val="006E1529"/>
    <w:rsid w:val="006E3571"/>
    <w:rsid w:val="006E4C0C"/>
    <w:rsid w:val="006E5298"/>
    <w:rsid w:val="006E7E8B"/>
    <w:rsid w:val="006F18AB"/>
    <w:rsid w:val="006F1DF9"/>
    <w:rsid w:val="006F3320"/>
    <w:rsid w:val="006F4F72"/>
    <w:rsid w:val="006F5588"/>
    <w:rsid w:val="006F6221"/>
    <w:rsid w:val="00700486"/>
    <w:rsid w:val="00701215"/>
    <w:rsid w:val="0070288B"/>
    <w:rsid w:val="00705BA6"/>
    <w:rsid w:val="00706323"/>
    <w:rsid w:val="007065DE"/>
    <w:rsid w:val="00707DD2"/>
    <w:rsid w:val="0071024F"/>
    <w:rsid w:val="00710D47"/>
    <w:rsid w:val="00712D1C"/>
    <w:rsid w:val="00713076"/>
    <w:rsid w:val="00713430"/>
    <w:rsid w:val="00713905"/>
    <w:rsid w:val="00713BF1"/>
    <w:rsid w:val="0071561C"/>
    <w:rsid w:val="00715766"/>
    <w:rsid w:val="00717033"/>
    <w:rsid w:val="00717256"/>
    <w:rsid w:val="00720D8F"/>
    <w:rsid w:val="00722F17"/>
    <w:rsid w:val="00724241"/>
    <w:rsid w:val="007246BA"/>
    <w:rsid w:val="00727383"/>
    <w:rsid w:val="00727A05"/>
    <w:rsid w:val="00730B05"/>
    <w:rsid w:val="007319A1"/>
    <w:rsid w:val="00737747"/>
    <w:rsid w:val="00737D89"/>
    <w:rsid w:val="00740AC2"/>
    <w:rsid w:val="00740B11"/>
    <w:rsid w:val="007417AE"/>
    <w:rsid w:val="00741BF4"/>
    <w:rsid w:val="007429DC"/>
    <w:rsid w:val="00743347"/>
    <w:rsid w:val="00743EA7"/>
    <w:rsid w:val="0074462F"/>
    <w:rsid w:val="00745458"/>
    <w:rsid w:val="00745BB8"/>
    <w:rsid w:val="00746037"/>
    <w:rsid w:val="0074614B"/>
    <w:rsid w:val="00746B59"/>
    <w:rsid w:val="007477EC"/>
    <w:rsid w:val="00750549"/>
    <w:rsid w:val="00750C7D"/>
    <w:rsid w:val="0075396C"/>
    <w:rsid w:val="00754593"/>
    <w:rsid w:val="00754AFE"/>
    <w:rsid w:val="00754C15"/>
    <w:rsid w:val="0075584F"/>
    <w:rsid w:val="007562ED"/>
    <w:rsid w:val="00760358"/>
    <w:rsid w:val="007622F5"/>
    <w:rsid w:val="007633B9"/>
    <w:rsid w:val="00763BAA"/>
    <w:rsid w:val="00765104"/>
    <w:rsid w:val="00765871"/>
    <w:rsid w:val="00767274"/>
    <w:rsid w:val="00767F2D"/>
    <w:rsid w:val="00770274"/>
    <w:rsid w:val="00780DFC"/>
    <w:rsid w:val="00781B43"/>
    <w:rsid w:val="00781D80"/>
    <w:rsid w:val="00782195"/>
    <w:rsid w:val="00782238"/>
    <w:rsid w:val="00782460"/>
    <w:rsid w:val="00782717"/>
    <w:rsid w:val="00782944"/>
    <w:rsid w:val="00782B3D"/>
    <w:rsid w:val="0078312B"/>
    <w:rsid w:val="00784AFC"/>
    <w:rsid w:val="007855B6"/>
    <w:rsid w:val="00791F26"/>
    <w:rsid w:val="0079224F"/>
    <w:rsid w:val="00792C67"/>
    <w:rsid w:val="0079522A"/>
    <w:rsid w:val="007952FD"/>
    <w:rsid w:val="00795945"/>
    <w:rsid w:val="00796A63"/>
    <w:rsid w:val="00796ECD"/>
    <w:rsid w:val="00797305"/>
    <w:rsid w:val="00797371"/>
    <w:rsid w:val="00797F6B"/>
    <w:rsid w:val="007A034D"/>
    <w:rsid w:val="007A0F63"/>
    <w:rsid w:val="007A11BB"/>
    <w:rsid w:val="007A2A8B"/>
    <w:rsid w:val="007A3BBF"/>
    <w:rsid w:val="007A610D"/>
    <w:rsid w:val="007A652D"/>
    <w:rsid w:val="007A7013"/>
    <w:rsid w:val="007B0225"/>
    <w:rsid w:val="007B05C4"/>
    <w:rsid w:val="007B1731"/>
    <w:rsid w:val="007B5B61"/>
    <w:rsid w:val="007B651A"/>
    <w:rsid w:val="007B6D7A"/>
    <w:rsid w:val="007B6E5D"/>
    <w:rsid w:val="007B7987"/>
    <w:rsid w:val="007B79FC"/>
    <w:rsid w:val="007C085D"/>
    <w:rsid w:val="007C2A55"/>
    <w:rsid w:val="007C2D53"/>
    <w:rsid w:val="007C65DF"/>
    <w:rsid w:val="007D0776"/>
    <w:rsid w:val="007D07E4"/>
    <w:rsid w:val="007D0AC1"/>
    <w:rsid w:val="007D0C94"/>
    <w:rsid w:val="007D289B"/>
    <w:rsid w:val="007D54EE"/>
    <w:rsid w:val="007E1805"/>
    <w:rsid w:val="007E217D"/>
    <w:rsid w:val="007E22CC"/>
    <w:rsid w:val="007E452F"/>
    <w:rsid w:val="007E46F8"/>
    <w:rsid w:val="007E6FED"/>
    <w:rsid w:val="007E74ED"/>
    <w:rsid w:val="007E759C"/>
    <w:rsid w:val="007E7800"/>
    <w:rsid w:val="007F0C0F"/>
    <w:rsid w:val="007F0EF1"/>
    <w:rsid w:val="007F1026"/>
    <w:rsid w:val="007F1212"/>
    <w:rsid w:val="007F36C3"/>
    <w:rsid w:val="007F4B6A"/>
    <w:rsid w:val="007F791D"/>
    <w:rsid w:val="007F7980"/>
    <w:rsid w:val="007F7BB0"/>
    <w:rsid w:val="007F7E53"/>
    <w:rsid w:val="00800C0E"/>
    <w:rsid w:val="0080195B"/>
    <w:rsid w:val="00801E5B"/>
    <w:rsid w:val="00803029"/>
    <w:rsid w:val="00803751"/>
    <w:rsid w:val="00803D05"/>
    <w:rsid w:val="00804E8B"/>
    <w:rsid w:val="0080515E"/>
    <w:rsid w:val="00805700"/>
    <w:rsid w:val="00810565"/>
    <w:rsid w:val="0081102C"/>
    <w:rsid w:val="008119B9"/>
    <w:rsid w:val="008130FB"/>
    <w:rsid w:val="00814C9C"/>
    <w:rsid w:val="00815213"/>
    <w:rsid w:val="0081790A"/>
    <w:rsid w:val="00820ADE"/>
    <w:rsid w:val="00825335"/>
    <w:rsid w:val="008272C5"/>
    <w:rsid w:val="00830198"/>
    <w:rsid w:val="0083082E"/>
    <w:rsid w:val="00831E9F"/>
    <w:rsid w:val="0083209F"/>
    <w:rsid w:val="00834344"/>
    <w:rsid w:val="00835634"/>
    <w:rsid w:val="0083776F"/>
    <w:rsid w:val="00837994"/>
    <w:rsid w:val="00840180"/>
    <w:rsid w:val="008402ED"/>
    <w:rsid w:val="00840832"/>
    <w:rsid w:val="00841631"/>
    <w:rsid w:val="00843BF7"/>
    <w:rsid w:val="00846598"/>
    <w:rsid w:val="00846B00"/>
    <w:rsid w:val="0085083A"/>
    <w:rsid w:val="00852B3B"/>
    <w:rsid w:val="008532C2"/>
    <w:rsid w:val="008552DC"/>
    <w:rsid w:val="008601E0"/>
    <w:rsid w:val="008605EB"/>
    <w:rsid w:val="0086153E"/>
    <w:rsid w:val="00862637"/>
    <w:rsid w:val="00862E18"/>
    <w:rsid w:val="00863996"/>
    <w:rsid w:val="00864297"/>
    <w:rsid w:val="0086464A"/>
    <w:rsid w:val="00864B49"/>
    <w:rsid w:val="008650C0"/>
    <w:rsid w:val="00865C33"/>
    <w:rsid w:val="00867401"/>
    <w:rsid w:val="00867D3D"/>
    <w:rsid w:val="00867DAA"/>
    <w:rsid w:val="00871090"/>
    <w:rsid w:val="008715E3"/>
    <w:rsid w:val="00871A8C"/>
    <w:rsid w:val="008738F4"/>
    <w:rsid w:val="00874B35"/>
    <w:rsid w:val="008814C0"/>
    <w:rsid w:val="008820A5"/>
    <w:rsid w:val="008827CF"/>
    <w:rsid w:val="00882C3D"/>
    <w:rsid w:val="008831B8"/>
    <w:rsid w:val="00885747"/>
    <w:rsid w:val="008874AF"/>
    <w:rsid w:val="0088765C"/>
    <w:rsid w:val="008876D7"/>
    <w:rsid w:val="0089093D"/>
    <w:rsid w:val="00891AF9"/>
    <w:rsid w:val="00892C04"/>
    <w:rsid w:val="00892C87"/>
    <w:rsid w:val="00895897"/>
    <w:rsid w:val="008970BC"/>
    <w:rsid w:val="008A1811"/>
    <w:rsid w:val="008A1A95"/>
    <w:rsid w:val="008A2BC9"/>
    <w:rsid w:val="008A464D"/>
    <w:rsid w:val="008A6144"/>
    <w:rsid w:val="008A76EA"/>
    <w:rsid w:val="008A79E7"/>
    <w:rsid w:val="008B03C4"/>
    <w:rsid w:val="008B0DF9"/>
    <w:rsid w:val="008B27C4"/>
    <w:rsid w:val="008B38CB"/>
    <w:rsid w:val="008B75F0"/>
    <w:rsid w:val="008B778C"/>
    <w:rsid w:val="008C1D83"/>
    <w:rsid w:val="008C242F"/>
    <w:rsid w:val="008C2AAE"/>
    <w:rsid w:val="008C2B84"/>
    <w:rsid w:val="008C30D2"/>
    <w:rsid w:val="008C3971"/>
    <w:rsid w:val="008C3F2C"/>
    <w:rsid w:val="008C434F"/>
    <w:rsid w:val="008C45F7"/>
    <w:rsid w:val="008C4FC4"/>
    <w:rsid w:val="008C6911"/>
    <w:rsid w:val="008D0157"/>
    <w:rsid w:val="008D4559"/>
    <w:rsid w:val="008D55F5"/>
    <w:rsid w:val="008D5799"/>
    <w:rsid w:val="008D5AB6"/>
    <w:rsid w:val="008D646A"/>
    <w:rsid w:val="008D6918"/>
    <w:rsid w:val="008E0E75"/>
    <w:rsid w:val="008E2042"/>
    <w:rsid w:val="008E2185"/>
    <w:rsid w:val="008E3816"/>
    <w:rsid w:val="008E393B"/>
    <w:rsid w:val="008E3F88"/>
    <w:rsid w:val="008E40DD"/>
    <w:rsid w:val="008E51C9"/>
    <w:rsid w:val="008E5679"/>
    <w:rsid w:val="008E5D34"/>
    <w:rsid w:val="008E5D5B"/>
    <w:rsid w:val="008E7BCA"/>
    <w:rsid w:val="008F0F39"/>
    <w:rsid w:val="008F1881"/>
    <w:rsid w:val="008F4035"/>
    <w:rsid w:val="008F4FC9"/>
    <w:rsid w:val="008F5901"/>
    <w:rsid w:val="008F6BBF"/>
    <w:rsid w:val="008F73E6"/>
    <w:rsid w:val="00903010"/>
    <w:rsid w:val="0090459F"/>
    <w:rsid w:val="0090636F"/>
    <w:rsid w:val="00906413"/>
    <w:rsid w:val="00907DEB"/>
    <w:rsid w:val="0091036F"/>
    <w:rsid w:val="00910982"/>
    <w:rsid w:val="009116FE"/>
    <w:rsid w:val="0091188F"/>
    <w:rsid w:val="00911CCA"/>
    <w:rsid w:val="009172DD"/>
    <w:rsid w:val="00917D5A"/>
    <w:rsid w:val="009231DF"/>
    <w:rsid w:val="00926F86"/>
    <w:rsid w:val="0092703D"/>
    <w:rsid w:val="0092766B"/>
    <w:rsid w:val="00932BEF"/>
    <w:rsid w:val="00934DB1"/>
    <w:rsid w:val="0093525F"/>
    <w:rsid w:val="00935EA3"/>
    <w:rsid w:val="009371BB"/>
    <w:rsid w:val="00937377"/>
    <w:rsid w:val="009422D2"/>
    <w:rsid w:val="0094248D"/>
    <w:rsid w:val="00942E12"/>
    <w:rsid w:val="00943139"/>
    <w:rsid w:val="00944776"/>
    <w:rsid w:val="00946468"/>
    <w:rsid w:val="00946652"/>
    <w:rsid w:val="00950325"/>
    <w:rsid w:val="009517E3"/>
    <w:rsid w:val="00951842"/>
    <w:rsid w:val="00952AE8"/>
    <w:rsid w:val="00952F2A"/>
    <w:rsid w:val="00953602"/>
    <w:rsid w:val="00954295"/>
    <w:rsid w:val="00954E20"/>
    <w:rsid w:val="0095666F"/>
    <w:rsid w:val="009570AC"/>
    <w:rsid w:val="00960973"/>
    <w:rsid w:val="00960DC4"/>
    <w:rsid w:val="00961D89"/>
    <w:rsid w:val="0096423E"/>
    <w:rsid w:val="00964AFB"/>
    <w:rsid w:val="00965354"/>
    <w:rsid w:val="00966F6F"/>
    <w:rsid w:val="009671C2"/>
    <w:rsid w:val="009677E7"/>
    <w:rsid w:val="00970DFC"/>
    <w:rsid w:val="0097251A"/>
    <w:rsid w:val="00972D09"/>
    <w:rsid w:val="009730E0"/>
    <w:rsid w:val="00975CF9"/>
    <w:rsid w:val="00975F60"/>
    <w:rsid w:val="00980F66"/>
    <w:rsid w:val="009810B7"/>
    <w:rsid w:val="00981460"/>
    <w:rsid w:val="009819FB"/>
    <w:rsid w:val="0098589C"/>
    <w:rsid w:val="0098697D"/>
    <w:rsid w:val="00986CDE"/>
    <w:rsid w:val="00986EC5"/>
    <w:rsid w:val="00987431"/>
    <w:rsid w:val="00987AF0"/>
    <w:rsid w:val="00987B71"/>
    <w:rsid w:val="00987E93"/>
    <w:rsid w:val="00987FA7"/>
    <w:rsid w:val="00991440"/>
    <w:rsid w:val="0099244D"/>
    <w:rsid w:val="00992CA9"/>
    <w:rsid w:val="00997C58"/>
    <w:rsid w:val="009A0511"/>
    <w:rsid w:val="009A080B"/>
    <w:rsid w:val="009A33A7"/>
    <w:rsid w:val="009A6F82"/>
    <w:rsid w:val="009A6FA3"/>
    <w:rsid w:val="009B0367"/>
    <w:rsid w:val="009B07DD"/>
    <w:rsid w:val="009B09BC"/>
    <w:rsid w:val="009B0EC3"/>
    <w:rsid w:val="009B1AF6"/>
    <w:rsid w:val="009B1D2D"/>
    <w:rsid w:val="009B26F6"/>
    <w:rsid w:val="009B2ABD"/>
    <w:rsid w:val="009B4ADC"/>
    <w:rsid w:val="009B6C27"/>
    <w:rsid w:val="009B753A"/>
    <w:rsid w:val="009B7682"/>
    <w:rsid w:val="009B7E33"/>
    <w:rsid w:val="009C0F89"/>
    <w:rsid w:val="009C1BDB"/>
    <w:rsid w:val="009C208F"/>
    <w:rsid w:val="009C239F"/>
    <w:rsid w:val="009C2D77"/>
    <w:rsid w:val="009C4813"/>
    <w:rsid w:val="009C484F"/>
    <w:rsid w:val="009C5E26"/>
    <w:rsid w:val="009C6D69"/>
    <w:rsid w:val="009C7C6B"/>
    <w:rsid w:val="009D02DB"/>
    <w:rsid w:val="009D0EF6"/>
    <w:rsid w:val="009D43D9"/>
    <w:rsid w:val="009D495C"/>
    <w:rsid w:val="009D4A17"/>
    <w:rsid w:val="009D4EA7"/>
    <w:rsid w:val="009D6339"/>
    <w:rsid w:val="009E0EBA"/>
    <w:rsid w:val="009E1DF1"/>
    <w:rsid w:val="009E3C36"/>
    <w:rsid w:val="009E5343"/>
    <w:rsid w:val="009E6999"/>
    <w:rsid w:val="009E79DC"/>
    <w:rsid w:val="009F1755"/>
    <w:rsid w:val="009F3DA5"/>
    <w:rsid w:val="009F7777"/>
    <w:rsid w:val="00A0088B"/>
    <w:rsid w:val="00A04E0C"/>
    <w:rsid w:val="00A04EC5"/>
    <w:rsid w:val="00A0576E"/>
    <w:rsid w:val="00A059E5"/>
    <w:rsid w:val="00A05FA4"/>
    <w:rsid w:val="00A07F82"/>
    <w:rsid w:val="00A102DC"/>
    <w:rsid w:val="00A10335"/>
    <w:rsid w:val="00A122F0"/>
    <w:rsid w:val="00A12D49"/>
    <w:rsid w:val="00A13AA6"/>
    <w:rsid w:val="00A141D4"/>
    <w:rsid w:val="00A15C8B"/>
    <w:rsid w:val="00A15E61"/>
    <w:rsid w:val="00A17AB4"/>
    <w:rsid w:val="00A20524"/>
    <w:rsid w:val="00A212DA"/>
    <w:rsid w:val="00A23619"/>
    <w:rsid w:val="00A24075"/>
    <w:rsid w:val="00A25630"/>
    <w:rsid w:val="00A2568A"/>
    <w:rsid w:val="00A2644A"/>
    <w:rsid w:val="00A274AD"/>
    <w:rsid w:val="00A30ECB"/>
    <w:rsid w:val="00A33B39"/>
    <w:rsid w:val="00A342AC"/>
    <w:rsid w:val="00A349B9"/>
    <w:rsid w:val="00A36A0F"/>
    <w:rsid w:val="00A36BB5"/>
    <w:rsid w:val="00A375D3"/>
    <w:rsid w:val="00A37AAC"/>
    <w:rsid w:val="00A37D94"/>
    <w:rsid w:val="00A405DA"/>
    <w:rsid w:val="00A41251"/>
    <w:rsid w:val="00A4135E"/>
    <w:rsid w:val="00A43396"/>
    <w:rsid w:val="00A4486A"/>
    <w:rsid w:val="00A457DB"/>
    <w:rsid w:val="00A45959"/>
    <w:rsid w:val="00A45A61"/>
    <w:rsid w:val="00A464CF"/>
    <w:rsid w:val="00A47B04"/>
    <w:rsid w:val="00A502F8"/>
    <w:rsid w:val="00A50A8F"/>
    <w:rsid w:val="00A50DD9"/>
    <w:rsid w:val="00A52081"/>
    <w:rsid w:val="00A5231F"/>
    <w:rsid w:val="00A524D5"/>
    <w:rsid w:val="00A52C60"/>
    <w:rsid w:val="00A53D30"/>
    <w:rsid w:val="00A554FE"/>
    <w:rsid w:val="00A55CE4"/>
    <w:rsid w:val="00A568B7"/>
    <w:rsid w:val="00A571E7"/>
    <w:rsid w:val="00A57639"/>
    <w:rsid w:val="00A60EED"/>
    <w:rsid w:val="00A61E99"/>
    <w:rsid w:val="00A63431"/>
    <w:rsid w:val="00A65182"/>
    <w:rsid w:val="00A656BE"/>
    <w:rsid w:val="00A65A1E"/>
    <w:rsid w:val="00A67D37"/>
    <w:rsid w:val="00A70891"/>
    <w:rsid w:val="00A7117B"/>
    <w:rsid w:val="00A711A3"/>
    <w:rsid w:val="00A7153B"/>
    <w:rsid w:val="00A73D73"/>
    <w:rsid w:val="00A73F10"/>
    <w:rsid w:val="00A743F8"/>
    <w:rsid w:val="00A750AA"/>
    <w:rsid w:val="00A7676D"/>
    <w:rsid w:val="00A767A2"/>
    <w:rsid w:val="00A77892"/>
    <w:rsid w:val="00A8226C"/>
    <w:rsid w:val="00A85865"/>
    <w:rsid w:val="00A87469"/>
    <w:rsid w:val="00A9081D"/>
    <w:rsid w:val="00A910B1"/>
    <w:rsid w:val="00A935B8"/>
    <w:rsid w:val="00A93D69"/>
    <w:rsid w:val="00A97CA4"/>
    <w:rsid w:val="00AA1E6A"/>
    <w:rsid w:val="00AA24B7"/>
    <w:rsid w:val="00AA2679"/>
    <w:rsid w:val="00AA2760"/>
    <w:rsid w:val="00AA391A"/>
    <w:rsid w:val="00AA4125"/>
    <w:rsid w:val="00AA4A87"/>
    <w:rsid w:val="00AA584A"/>
    <w:rsid w:val="00AB0833"/>
    <w:rsid w:val="00AB2380"/>
    <w:rsid w:val="00AB2A48"/>
    <w:rsid w:val="00AB2A4A"/>
    <w:rsid w:val="00AB6600"/>
    <w:rsid w:val="00AB6A7B"/>
    <w:rsid w:val="00AC40B8"/>
    <w:rsid w:val="00AC415A"/>
    <w:rsid w:val="00AC5DB2"/>
    <w:rsid w:val="00AC7973"/>
    <w:rsid w:val="00AD0641"/>
    <w:rsid w:val="00AD0A32"/>
    <w:rsid w:val="00AD2379"/>
    <w:rsid w:val="00AD3D11"/>
    <w:rsid w:val="00AD57D8"/>
    <w:rsid w:val="00AD6F94"/>
    <w:rsid w:val="00AE0164"/>
    <w:rsid w:val="00AE1719"/>
    <w:rsid w:val="00AE242C"/>
    <w:rsid w:val="00AE2E5E"/>
    <w:rsid w:val="00AE2FAD"/>
    <w:rsid w:val="00AE3409"/>
    <w:rsid w:val="00AE3EAA"/>
    <w:rsid w:val="00AE649A"/>
    <w:rsid w:val="00AE6CC9"/>
    <w:rsid w:val="00AE7191"/>
    <w:rsid w:val="00AE73F2"/>
    <w:rsid w:val="00AF09AF"/>
    <w:rsid w:val="00AF2056"/>
    <w:rsid w:val="00AF2415"/>
    <w:rsid w:val="00AF2884"/>
    <w:rsid w:val="00AF3493"/>
    <w:rsid w:val="00AF3A6C"/>
    <w:rsid w:val="00AF440E"/>
    <w:rsid w:val="00AF5872"/>
    <w:rsid w:val="00AF6C84"/>
    <w:rsid w:val="00AF6D8C"/>
    <w:rsid w:val="00AF706F"/>
    <w:rsid w:val="00AF7942"/>
    <w:rsid w:val="00B007F3"/>
    <w:rsid w:val="00B02516"/>
    <w:rsid w:val="00B0354F"/>
    <w:rsid w:val="00B035CE"/>
    <w:rsid w:val="00B03DE0"/>
    <w:rsid w:val="00B04931"/>
    <w:rsid w:val="00B05CF0"/>
    <w:rsid w:val="00B05F67"/>
    <w:rsid w:val="00B06903"/>
    <w:rsid w:val="00B0690D"/>
    <w:rsid w:val="00B07702"/>
    <w:rsid w:val="00B11A6C"/>
    <w:rsid w:val="00B15178"/>
    <w:rsid w:val="00B1684D"/>
    <w:rsid w:val="00B206F6"/>
    <w:rsid w:val="00B2111E"/>
    <w:rsid w:val="00B21DDB"/>
    <w:rsid w:val="00B23EB4"/>
    <w:rsid w:val="00B24ABF"/>
    <w:rsid w:val="00B25F36"/>
    <w:rsid w:val="00B27BEF"/>
    <w:rsid w:val="00B3108F"/>
    <w:rsid w:val="00B31CDE"/>
    <w:rsid w:val="00B34AB8"/>
    <w:rsid w:val="00B36DCF"/>
    <w:rsid w:val="00B371B2"/>
    <w:rsid w:val="00B37C3D"/>
    <w:rsid w:val="00B400AF"/>
    <w:rsid w:val="00B40730"/>
    <w:rsid w:val="00B40EA4"/>
    <w:rsid w:val="00B42A27"/>
    <w:rsid w:val="00B42CFE"/>
    <w:rsid w:val="00B44891"/>
    <w:rsid w:val="00B45246"/>
    <w:rsid w:val="00B4547B"/>
    <w:rsid w:val="00B473C1"/>
    <w:rsid w:val="00B51F7A"/>
    <w:rsid w:val="00B52DC3"/>
    <w:rsid w:val="00B53A74"/>
    <w:rsid w:val="00B5541E"/>
    <w:rsid w:val="00B57F6E"/>
    <w:rsid w:val="00B61379"/>
    <w:rsid w:val="00B617A8"/>
    <w:rsid w:val="00B62357"/>
    <w:rsid w:val="00B62B33"/>
    <w:rsid w:val="00B63A8F"/>
    <w:rsid w:val="00B654E4"/>
    <w:rsid w:val="00B6598E"/>
    <w:rsid w:val="00B65F95"/>
    <w:rsid w:val="00B674DE"/>
    <w:rsid w:val="00B706D2"/>
    <w:rsid w:val="00B720DE"/>
    <w:rsid w:val="00B72918"/>
    <w:rsid w:val="00B72995"/>
    <w:rsid w:val="00B76017"/>
    <w:rsid w:val="00B76F79"/>
    <w:rsid w:val="00B771DC"/>
    <w:rsid w:val="00B813EA"/>
    <w:rsid w:val="00B816D6"/>
    <w:rsid w:val="00B81EB8"/>
    <w:rsid w:val="00B837D2"/>
    <w:rsid w:val="00B8418A"/>
    <w:rsid w:val="00B84DCD"/>
    <w:rsid w:val="00B84FCD"/>
    <w:rsid w:val="00B85585"/>
    <w:rsid w:val="00B867C6"/>
    <w:rsid w:val="00B87359"/>
    <w:rsid w:val="00B8737D"/>
    <w:rsid w:val="00B900DC"/>
    <w:rsid w:val="00B9065E"/>
    <w:rsid w:val="00B90EA7"/>
    <w:rsid w:val="00B91712"/>
    <w:rsid w:val="00B9237D"/>
    <w:rsid w:val="00B92878"/>
    <w:rsid w:val="00B947F4"/>
    <w:rsid w:val="00B9758B"/>
    <w:rsid w:val="00BA019B"/>
    <w:rsid w:val="00BA2A4F"/>
    <w:rsid w:val="00BA409E"/>
    <w:rsid w:val="00BA412A"/>
    <w:rsid w:val="00BB1D3A"/>
    <w:rsid w:val="00BB2881"/>
    <w:rsid w:val="00BB2DD5"/>
    <w:rsid w:val="00BB4FF5"/>
    <w:rsid w:val="00BB536D"/>
    <w:rsid w:val="00BB53F8"/>
    <w:rsid w:val="00BB5B5E"/>
    <w:rsid w:val="00BB5C71"/>
    <w:rsid w:val="00BB674F"/>
    <w:rsid w:val="00BC2163"/>
    <w:rsid w:val="00BC2246"/>
    <w:rsid w:val="00BC27A4"/>
    <w:rsid w:val="00BC49A3"/>
    <w:rsid w:val="00BC50AC"/>
    <w:rsid w:val="00BC53FB"/>
    <w:rsid w:val="00BC65ED"/>
    <w:rsid w:val="00BC67DD"/>
    <w:rsid w:val="00BC7668"/>
    <w:rsid w:val="00BD13DC"/>
    <w:rsid w:val="00BD157D"/>
    <w:rsid w:val="00BD22F7"/>
    <w:rsid w:val="00BD33A6"/>
    <w:rsid w:val="00BD4369"/>
    <w:rsid w:val="00BD6664"/>
    <w:rsid w:val="00BE0533"/>
    <w:rsid w:val="00BE0AF7"/>
    <w:rsid w:val="00BE136E"/>
    <w:rsid w:val="00BE202D"/>
    <w:rsid w:val="00BE2BD1"/>
    <w:rsid w:val="00BE5703"/>
    <w:rsid w:val="00BE7565"/>
    <w:rsid w:val="00BF01F8"/>
    <w:rsid w:val="00BF2DF0"/>
    <w:rsid w:val="00BF31D2"/>
    <w:rsid w:val="00BF43EA"/>
    <w:rsid w:val="00BF5162"/>
    <w:rsid w:val="00BF6C58"/>
    <w:rsid w:val="00BF7988"/>
    <w:rsid w:val="00C00008"/>
    <w:rsid w:val="00C006DA"/>
    <w:rsid w:val="00C00A07"/>
    <w:rsid w:val="00C00A32"/>
    <w:rsid w:val="00C00D06"/>
    <w:rsid w:val="00C037A7"/>
    <w:rsid w:val="00C0445F"/>
    <w:rsid w:val="00C04BB5"/>
    <w:rsid w:val="00C05370"/>
    <w:rsid w:val="00C137DC"/>
    <w:rsid w:val="00C1620D"/>
    <w:rsid w:val="00C1626E"/>
    <w:rsid w:val="00C163CE"/>
    <w:rsid w:val="00C176F1"/>
    <w:rsid w:val="00C20AB5"/>
    <w:rsid w:val="00C20EF0"/>
    <w:rsid w:val="00C2123F"/>
    <w:rsid w:val="00C21286"/>
    <w:rsid w:val="00C218AC"/>
    <w:rsid w:val="00C21B8C"/>
    <w:rsid w:val="00C220FA"/>
    <w:rsid w:val="00C2229C"/>
    <w:rsid w:val="00C228E8"/>
    <w:rsid w:val="00C22AFB"/>
    <w:rsid w:val="00C272D6"/>
    <w:rsid w:val="00C27A82"/>
    <w:rsid w:val="00C301EF"/>
    <w:rsid w:val="00C344A5"/>
    <w:rsid w:val="00C356F5"/>
    <w:rsid w:val="00C3669C"/>
    <w:rsid w:val="00C369DA"/>
    <w:rsid w:val="00C41554"/>
    <w:rsid w:val="00C41665"/>
    <w:rsid w:val="00C42A98"/>
    <w:rsid w:val="00C43EF2"/>
    <w:rsid w:val="00C4518C"/>
    <w:rsid w:val="00C45937"/>
    <w:rsid w:val="00C50445"/>
    <w:rsid w:val="00C519E6"/>
    <w:rsid w:val="00C544E5"/>
    <w:rsid w:val="00C5487B"/>
    <w:rsid w:val="00C548A3"/>
    <w:rsid w:val="00C54D7C"/>
    <w:rsid w:val="00C56F2A"/>
    <w:rsid w:val="00C57A41"/>
    <w:rsid w:val="00C60499"/>
    <w:rsid w:val="00C61793"/>
    <w:rsid w:val="00C61F6F"/>
    <w:rsid w:val="00C627B1"/>
    <w:rsid w:val="00C62A37"/>
    <w:rsid w:val="00C62AF3"/>
    <w:rsid w:val="00C6381C"/>
    <w:rsid w:val="00C659A7"/>
    <w:rsid w:val="00C66F23"/>
    <w:rsid w:val="00C673B3"/>
    <w:rsid w:val="00C67737"/>
    <w:rsid w:val="00C716BE"/>
    <w:rsid w:val="00C73748"/>
    <w:rsid w:val="00C74690"/>
    <w:rsid w:val="00C76BBD"/>
    <w:rsid w:val="00C77218"/>
    <w:rsid w:val="00C800A0"/>
    <w:rsid w:val="00C80DD3"/>
    <w:rsid w:val="00C8105C"/>
    <w:rsid w:val="00C829BD"/>
    <w:rsid w:val="00C84DC7"/>
    <w:rsid w:val="00C85199"/>
    <w:rsid w:val="00C852C6"/>
    <w:rsid w:val="00C8600F"/>
    <w:rsid w:val="00C86503"/>
    <w:rsid w:val="00C90920"/>
    <w:rsid w:val="00C9153B"/>
    <w:rsid w:val="00C921FF"/>
    <w:rsid w:val="00C93FAD"/>
    <w:rsid w:val="00C94F57"/>
    <w:rsid w:val="00C95235"/>
    <w:rsid w:val="00C95365"/>
    <w:rsid w:val="00C95BE6"/>
    <w:rsid w:val="00C962E2"/>
    <w:rsid w:val="00C966D8"/>
    <w:rsid w:val="00C96C26"/>
    <w:rsid w:val="00CA0394"/>
    <w:rsid w:val="00CA0B29"/>
    <w:rsid w:val="00CA0D69"/>
    <w:rsid w:val="00CA17E1"/>
    <w:rsid w:val="00CA194B"/>
    <w:rsid w:val="00CA1DCE"/>
    <w:rsid w:val="00CA34B2"/>
    <w:rsid w:val="00CA4616"/>
    <w:rsid w:val="00CA47BD"/>
    <w:rsid w:val="00CA4D92"/>
    <w:rsid w:val="00CA4E49"/>
    <w:rsid w:val="00CB05D6"/>
    <w:rsid w:val="00CB1221"/>
    <w:rsid w:val="00CB3854"/>
    <w:rsid w:val="00CB3FF0"/>
    <w:rsid w:val="00CB57D8"/>
    <w:rsid w:val="00CB5CBB"/>
    <w:rsid w:val="00CB74B5"/>
    <w:rsid w:val="00CB77FD"/>
    <w:rsid w:val="00CB7D39"/>
    <w:rsid w:val="00CC2336"/>
    <w:rsid w:val="00CC2AAE"/>
    <w:rsid w:val="00CC2ADF"/>
    <w:rsid w:val="00CC3B3B"/>
    <w:rsid w:val="00CC42AE"/>
    <w:rsid w:val="00CC6EE9"/>
    <w:rsid w:val="00CC7F78"/>
    <w:rsid w:val="00CD0725"/>
    <w:rsid w:val="00CD19F9"/>
    <w:rsid w:val="00CD1ACE"/>
    <w:rsid w:val="00CD32B5"/>
    <w:rsid w:val="00CD4283"/>
    <w:rsid w:val="00CD735D"/>
    <w:rsid w:val="00CE096B"/>
    <w:rsid w:val="00CE1B95"/>
    <w:rsid w:val="00CE1D6B"/>
    <w:rsid w:val="00CE435A"/>
    <w:rsid w:val="00CE4961"/>
    <w:rsid w:val="00CE4F5B"/>
    <w:rsid w:val="00CE6462"/>
    <w:rsid w:val="00CF0870"/>
    <w:rsid w:val="00CF0CB7"/>
    <w:rsid w:val="00CF0E7B"/>
    <w:rsid w:val="00CF14C1"/>
    <w:rsid w:val="00CF19F9"/>
    <w:rsid w:val="00CF203E"/>
    <w:rsid w:val="00CF289C"/>
    <w:rsid w:val="00CF2E12"/>
    <w:rsid w:val="00CF415E"/>
    <w:rsid w:val="00CF6AE6"/>
    <w:rsid w:val="00CF7C7B"/>
    <w:rsid w:val="00D0011F"/>
    <w:rsid w:val="00D0099A"/>
    <w:rsid w:val="00D00D46"/>
    <w:rsid w:val="00D020AA"/>
    <w:rsid w:val="00D02363"/>
    <w:rsid w:val="00D02985"/>
    <w:rsid w:val="00D035B9"/>
    <w:rsid w:val="00D03F38"/>
    <w:rsid w:val="00D05045"/>
    <w:rsid w:val="00D05A69"/>
    <w:rsid w:val="00D102FD"/>
    <w:rsid w:val="00D12199"/>
    <w:rsid w:val="00D13D2D"/>
    <w:rsid w:val="00D13D76"/>
    <w:rsid w:val="00D13DC6"/>
    <w:rsid w:val="00D148B4"/>
    <w:rsid w:val="00D17716"/>
    <w:rsid w:val="00D2517B"/>
    <w:rsid w:val="00D254C6"/>
    <w:rsid w:val="00D27331"/>
    <w:rsid w:val="00D305B5"/>
    <w:rsid w:val="00D31403"/>
    <w:rsid w:val="00D3304A"/>
    <w:rsid w:val="00D33D7C"/>
    <w:rsid w:val="00D35EAE"/>
    <w:rsid w:val="00D36467"/>
    <w:rsid w:val="00D36487"/>
    <w:rsid w:val="00D400F6"/>
    <w:rsid w:val="00D40301"/>
    <w:rsid w:val="00D40372"/>
    <w:rsid w:val="00D41A85"/>
    <w:rsid w:val="00D455A1"/>
    <w:rsid w:val="00D465CD"/>
    <w:rsid w:val="00D47966"/>
    <w:rsid w:val="00D47F73"/>
    <w:rsid w:val="00D50AFA"/>
    <w:rsid w:val="00D5159E"/>
    <w:rsid w:val="00D516BF"/>
    <w:rsid w:val="00D517AB"/>
    <w:rsid w:val="00D531D4"/>
    <w:rsid w:val="00D55130"/>
    <w:rsid w:val="00D57024"/>
    <w:rsid w:val="00D62F11"/>
    <w:rsid w:val="00D64093"/>
    <w:rsid w:val="00D67F20"/>
    <w:rsid w:val="00D70A1E"/>
    <w:rsid w:val="00D70AC1"/>
    <w:rsid w:val="00D733B3"/>
    <w:rsid w:val="00D737DE"/>
    <w:rsid w:val="00D738F3"/>
    <w:rsid w:val="00D74D87"/>
    <w:rsid w:val="00D76187"/>
    <w:rsid w:val="00D76EE1"/>
    <w:rsid w:val="00D77B54"/>
    <w:rsid w:val="00D809CC"/>
    <w:rsid w:val="00D80ACD"/>
    <w:rsid w:val="00D8312C"/>
    <w:rsid w:val="00D84BC7"/>
    <w:rsid w:val="00D86FAC"/>
    <w:rsid w:val="00D87C8B"/>
    <w:rsid w:val="00D9142A"/>
    <w:rsid w:val="00D92DCD"/>
    <w:rsid w:val="00D9508A"/>
    <w:rsid w:val="00D95FA6"/>
    <w:rsid w:val="00D965AE"/>
    <w:rsid w:val="00DA0566"/>
    <w:rsid w:val="00DA08A7"/>
    <w:rsid w:val="00DA0E8D"/>
    <w:rsid w:val="00DA36EE"/>
    <w:rsid w:val="00DA3722"/>
    <w:rsid w:val="00DA48E6"/>
    <w:rsid w:val="00DA5E69"/>
    <w:rsid w:val="00DA6430"/>
    <w:rsid w:val="00DA6D0F"/>
    <w:rsid w:val="00DB3709"/>
    <w:rsid w:val="00DB3C5B"/>
    <w:rsid w:val="00DB45C0"/>
    <w:rsid w:val="00DB4AD1"/>
    <w:rsid w:val="00DB681E"/>
    <w:rsid w:val="00DB6CB7"/>
    <w:rsid w:val="00DB75AA"/>
    <w:rsid w:val="00DB76AD"/>
    <w:rsid w:val="00DC15CD"/>
    <w:rsid w:val="00DC2659"/>
    <w:rsid w:val="00DC41DA"/>
    <w:rsid w:val="00DC4955"/>
    <w:rsid w:val="00DC5B1E"/>
    <w:rsid w:val="00DC6761"/>
    <w:rsid w:val="00DD0790"/>
    <w:rsid w:val="00DD5654"/>
    <w:rsid w:val="00DD64FD"/>
    <w:rsid w:val="00DD742D"/>
    <w:rsid w:val="00DD7492"/>
    <w:rsid w:val="00DE1B70"/>
    <w:rsid w:val="00DE2B94"/>
    <w:rsid w:val="00DE6119"/>
    <w:rsid w:val="00DF0DE7"/>
    <w:rsid w:val="00DF2C96"/>
    <w:rsid w:val="00DF45B1"/>
    <w:rsid w:val="00DF4A6C"/>
    <w:rsid w:val="00DF5051"/>
    <w:rsid w:val="00DF5090"/>
    <w:rsid w:val="00DF5263"/>
    <w:rsid w:val="00E003C0"/>
    <w:rsid w:val="00E007D1"/>
    <w:rsid w:val="00E032AB"/>
    <w:rsid w:val="00E0623A"/>
    <w:rsid w:val="00E064DD"/>
    <w:rsid w:val="00E073FE"/>
    <w:rsid w:val="00E10BE4"/>
    <w:rsid w:val="00E112A2"/>
    <w:rsid w:val="00E11317"/>
    <w:rsid w:val="00E137A6"/>
    <w:rsid w:val="00E15214"/>
    <w:rsid w:val="00E16530"/>
    <w:rsid w:val="00E17F75"/>
    <w:rsid w:val="00E21F45"/>
    <w:rsid w:val="00E22AD9"/>
    <w:rsid w:val="00E22E7B"/>
    <w:rsid w:val="00E233E5"/>
    <w:rsid w:val="00E237F6"/>
    <w:rsid w:val="00E255F8"/>
    <w:rsid w:val="00E26E9F"/>
    <w:rsid w:val="00E30464"/>
    <w:rsid w:val="00E31B79"/>
    <w:rsid w:val="00E33A51"/>
    <w:rsid w:val="00E33B79"/>
    <w:rsid w:val="00E33CC9"/>
    <w:rsid w:val="00E34CEF"/>
    <w:rsid w:val="00E34E4C"/>
    <w:rsid w:val="00E35214"/>
    <w:rsid w:val="00E354A6"/>
    <w:rsid w:val="00E3604A"/>
    <w:rsid w:val="00E3670A"/>
    <w:rsid w:val="00E3745B"/>
    <w:rsid w:val="00E37D26"/>
    <w:rsid w:val="00E409E5"/>
    <w:rsid w:val="00E420AC"/>
    <w:rsid w:val="00E42198"/>
    <w:rsid w:val="00E44253"/>
    <w:rsid w:val="00E45073"/>
    <w:rsid w:val="00E46845"/>
    <w:rsid w:val="00E469D0"/>
    <w:rsid w:val="00E46ED5"/>
    <w:rsid w:val="00E47FFD"/>
    <w:rsid w:val="00E50109"/>
    <w:rsid w:val="00E50BDB"/>
    <w:rsid w:val="00E547E2"/>
    <w:rsid w:val="00E54C49"/>
    <w:rsid w:val="00E54F36"/>
    <w:rsid w:val="00E5565A"/>
    <w:rsid w:val="00E5733C"/>
    <w:rsid w:val="00E61A3F"/>
    <w:rsid w:val="00E6292D"/>
    <w:rsid w:val="00E62E80"/>
    <w:rsid w:val="00E67FA4"/>
    <w:rsid w:val="00E70CA4"/>
    <w:rsid w:val="00E71F2B"/>
    <w:rsid w:val="00E72A5F"/>
    <w:rsid w:val="00E72BEE"/>
    <w:rsid w:val="00E7439B"/>
    <w:rsid w:val="00E77F28"/>
    <w:rsid w:val="00E81D81"/>
    <w:rsid w:val="00E84D8B"/>
    <w:rsid w:val="00E869AD"/>
    <w:rsid w:val="00E90365"/>
    <w:rsid w:val="00E90447"/>
    <w:rsid w:val="00E92413"/>
    <w:rsid w:val="00E94794"/>
    <w:rsid w:val="00E94D2A"/>
    <w:rsid w:val="00E94E2E"/>
    <w:rsid w:val="00E950D8"/>
    <w:rsid w:val="00E95457"/>
    <w:rsid w:val="00E96353"/>
    <w:rsid w:val="00E976AB"/>
    <w:rsid w:val="00E97ADA"/>
    <w:rsid w:val="00EA09B8"/>
    <w:rsid w:val="00EA0B77"/>
    <w:rsid w:val="00EA0E7B"/>
    <w:rsid w:val="00EA163C"/>
    <w:rsid w:val="00EA2A03"/>
    <w:rsid w:val="00EA2DFA"/>
    <w:rsid w:val="00EA4774"/>
    <w:rsid w:val="00EA619F"/>
    <w:rsid w:val="00EA641D"/>
    <w:rsid w:val="00EA725D"/>
    <w:rsid w:val="00EB0874"/>
    <w:rsid w:val="00EB232D"/>
    <w:rsid w:val="00EB42D0"/>
    <w:rsid w:val="00EB57C7"/>
    <w:rsid w:val="00EB5E32"/>
    <w:rsid w:val="00EB654D"/>
    <w:rsid w:val="00EB6B88"/>
    <w:rsid w:val="00EB761E"/>
    <w:rsid w:val="00EB782D"/>
    <w:rsid w:val="00EB7C8F"/>
    <w:rsid w:val="00EC02C0"/>
    <w:rsid w:val="00EC056A"/>
    <w:rsid w:val="00EC0C80"/>
    <w:rsid w:val="00EC0DD9"/>
    <w:rsid w:val="00EC2141"/>
    <w:rsid w:val="00EC23B6"/>
    <w:rsid w:val="00EC2F2F"/>
    <w:rsid w:val="00EC4F4B"/>
    <w:rsid w:val="00EC5C74"/>
    <w:rsid w:val="00EC623F"/>
    <w:rsid w:val="00EC6EFE"/>
    <w:rsid w:val="00EC7802"/>
    <w:rsid w:val="00ED05CC"/>
    <w:rsid w:val="00ED10D2"/>
    <w:rsid w:val="00ED25B8"/>
    <w:rsid w:val="00ED2D92"/>
    <w:rsid w:val="00ED35AD"/>
    <w:rsid w:val="00ED4A54"/>
    <w:rsid w:val="00ED4C6E"/>
    <w:rsid w:val="00ED61BC"/>
    <w:rsid w:val="00ED68EC"/>
    <w:rsid w:val="00ED7C72"/>
    <w:rsid w:val="00ED7F72"/>
    <w:rsid w:val="00EE2EAA"/>
    <w:rsid w:val="00EE4AC2"/>
    <w:rsid w:val="00EE6AF2"/>
    <w:rsid w:val="00EE7125"/>
    <w:rsid w:val="00EE772A"/>
    <w:rsid w:val="00EE7B02"/>
    <w:rsid w:val="00EF0BF9"/>
    <w:rsid w:val="00EF15B6"/>
    <w:rsid w:val="00EF1814"/>
    <w:rsid w:val="00EF20CA"/>
    <w:rsid w:val="00EF3F64"/>
    <w:rsid w:val="00EF4805"/>
    <w:rsid w:val="00EF5B48"/>
    <w:rsid w:val="00EF5DFD"/>
    <w:rsid w:val="00F04627"/>
    <w:rsid w:val="00F058E8"/>
    <w:rsid w:val="00F06787"/>
    <w:rsid w:val="00F06A7F"/>
    <w:rsid w:val="00F13487"/>
    <w:rsid w:val="00F141C9"/>
    <w:rsid w:val="00F14614"/>
    <w:rsid w:val="00F14E13"/>
    <w:rsid w:val="00F15FBC"/>
    <w:rsid w:val="00F16EF8"/>
    <w:rsid w:val="00F1740A"/>
    <w:rsid w:val="00F205BB"/>
    <w:rsid w:val="00F21499"/>
    <w:rsid w:val="00F21F7B"/>
    <w:rsid w:val="00F23A31"/>
    <w:rsid w:val="00F2452A"/>
    <w:rsid w:val="00F24891"/>
    <w:rsid w:val="00F248FF"/>
    <w:rsid w:val="00F24A22"/>
    <w:rsid w:val="00F26632"/>
    <w:rsid w:val="00F26F32"/>
    <w:rsid w:val="00F27A9D"/>
    <w:rsid w:val="00F27AC0"/>
    <w:rsid w:val="00F30A19"/>
    <w:rsid w:val="00F32D88"/>
    <w:rsid w:val="00F35828"/>
    <w:rsid w:val="00F35B27"/>
    <w:rsid w:val="00F35C74"/>
    <w:rsid w:val="00F36100"/>
    <w:rsid w:val="00F4065A"/>
    <w:rsid w:val="00F41AAE"/>
    <w:rsid w:val="00F43F4E"/>
    <w:rsid w:val="00F46648"/>
    <w:rsid w:val="00F46AFF"/>
    <w:rsid w:val="00F46E39"/>
    <w:rsid w:val="00F4747D"/>
    <w:rsid w:val="00F52591"/>
    <w:rsid w:val="00F53A7E"/>
    <w:rsid w:val="00F57183"/>
    <w:rsid w:val="00F603CD"/>
    <w:rsid w:val="00F6128F"/>
    <w:rsid w:val="00F630B4"/>
    <w:rsid w:val="00F63850"/>
    <w:rsid w:val="00F639CC"/>
    <w:rsid w:val="00F64A54"/>
    <w:rsid w:val="00F64D38"/>
    <w:rsid w:val="00F6626B"/>
    <w:rsid w:val="00F66AD4"/>
    <w:rsid w:val="00F6749B"/>
    <w:rsid w:val="00F676D1"/>
    <w:rsid w:val="00F7154C"/>
    <w:rsid w:val="00F71BC3"/>
    <w:rsid w:val="00F75043"/>
    <w:rsid w:val="00F75058"/>
    <w:rsid w:val="00F76520"/>
    <w:rsid w:val="00F7657C"/>
    <w:rsid w:val="00F77110"/>
    <w:rsid w:val="00F81440"/>
    <w:rsid w:val="00F81981"/>
    <w:rsid w:val="00F85598"/>
    <w:rsid w:val="00F85D67"/>
    <w:rsid w:val="00F866CE"/>
    <w:rsid w:val="00F867D5"/>
    <w:rsid w:val="00F868C3"/>
    <w:rsid w:val="00F90B9D"/>
    <w:rsid w:val="00F912D1"/>
    <w:rsid w:val="00F930C8"/>
    <w:rsid w:val="00F93BEA"/>
    <w:rsid w:val="00F943B3"/>
    <w:rsid w:val="00F950D6"/>
    <w:rsid w:val="00F96F19"/>
    <w:rsid w:val="00F975F3"/>
    <w:rsid w:val="00F9763A"/>
    <w:rsid w:val="00F97BE9"/>
    <w:rsid w:val="00FA018A"/>
    <w:rsid w:val="00FA0C6E"/>
    <w:rsid w:val="00FA3336"/>
    <w:rsid w:val="00FA3507"/>
    <w:rsid w:val="00FA4707"/>
    <w:rsid w:val="00FA54B1"/>
    <w:rsid w:val="00FA5528"/>
    <w:rsid w:val="00FA5B6C"/>
    <w:rsid w:val="00FB0DC3"/>
    <w:rsid w:val="00FB20E4"/>
    <w:rsid w:val="00FB4F74"/>
    <w:rsid w:val="00FB5552"/>
    <w:rsid w:val="00FB778C"/>
    <w:rsid w:val="00FB7DA5"/>
    <w:rsid w:val="00FC05A5"/>
    <w:rsid w:val="00FC0770"/>
    <w:rsid w:val="00FC245E"/>
    <w:rsid w:val="00FC4851"/>
    <w:rsid w:val="00FC560E"/>
    <w:rsid w:val="00FD1ED2"/>
    <w:rsid w:val="00FD3CE3"/>
    <w:rsid w:val="00FD5194"/>
    <w:rsid w:val="00FD668C"/>
    <w:rsid w:val="00FD756B"/>
    <w:rsid w:val="00FD7F99"/>
    <w:rsid w:val="00FE01EF"/>
    <w:rsid w:val="00FE5668"/>
    <w:rsid w:val="00FE5806"/>
    <w:rsid w:val="00FE5AED"/>
    <w:rsid w:val="00FE5E6D"/>
    <w:rsid w:val="00FF0A1E"/>
    <w:rsid w:val="00FF11F4"/>
    <w:rsid w:val="00FF17FA"/>
    <w:rsid w:val="00FF29D3"/>
    <w:rsid w:val="00FF38BD"/>
    <w:rsid w:val="00FF3991"/>
    <w:rsid w:val="00FF4B53"/>
    <w:rsid w:val="00FF5474"/>
    <w:rsid w:val="00FF6B34"/>
    <w:rsid w:val="00FF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iPriority="99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6FE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9116FE"/>
    <w:pPr>
      <w:keepNext/>
      <w:numPr>
        <w:numId w:val="1"/>
      </w:numPr>
      <w:ind w:left="0" w:right="-1135" w:firstLine="0"/>
      <w:outlineLvl w:val="0"/>
    </w:pPr>
    <w:rPr>
      <w:sz w:val="24"/>
    </w:rPr>
  </w:style>
  <w:style w:type="paragraph" w:styleId="2">
    <w:name w:val="heading 2"/>
    <w:basedOn w:val="a"/>
    <w:next w:val="a"/>
    <w:link w:val="2Char"/>
    <w:qFormat/>
    <w:rsid w:val="009116FE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9116FE"/>
    <w:pPr>
      <w:keepNext/>
      <w:numPr>
        <w:ilvl w:val="2"/>
        <w:numId w:val="1"/>
      </w:numPr>
      <w:outlineLvl w:val="2"/>
    </w:pPr>
    <w:rPr>
      <w:rFonts w:ascii="Arial Narrow" w:hAnsi="Arial Narrow" w:cs="Arial Narrow"/>
      <w:b/>
      <w:sz w:val="28"/>
    </w:rPr>
  </w:style>
  <w:style w:type="paragraph" w:styleId="4">
    <w:name w:val="heading 4"/>
    <w:basedOn w:val="a"/>
    <w:next w:val="a"/>
    <w:link w:val="4Char"/>
    <w:qFormat/>
    <w:rsid w:val="009116FE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paragraph" w:styleId="5">
    <w:name w:val="heading 5"/>
    <w:basedOn w:val="a"/>
    <w:next w:val="a"/>
    <w:qFormat/>
    <w:rsid w:val="009116FE"/>
    <w:pPr>
      <w:keepNext/>
      <w:numPr>
        <w:ilvl w:val="4"/>
        <w:numId w:val="1"/>
      </w:numPr>
      <w:autoSpaceDE w:val="0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Προεπιλεγμένη γραμματοσειρά3"/>
    <w:rsid w:val="009116FE"/>
  </w:style>
  <w:style w:type="character" w:customStyle="1" w:styleId="20">
    <w:name w:val="Προεπιλεγμένη γραμματοσειρά2"/>
    <w:rsid w:val="009116FE"/>
  </w:style>
  <w:style w:type="character" w:customStyle="1" w:styleId="WW8Num8z1">
    <w:name w:val="WW8Num8z1"/>
    <w:rsid w:val="009116FE"/>
    <w:rPr>
      <w:rFonts w:ascii="Symbol" w:hAnsi="Symbol" w:cs="Symbol"/>
    </w:rPr>
  </w:style>
  <w:style w:type="character" w:customStyle="1" w:styleId="10">
    <w:name w:val="Προεπιλεγμένη γραμματοσειρά1"/>
    <w:rsid w:val="009116FE"/>
  </w:style>
  <w:style w:type="character" w:customStyle="1" w:styleId="11">
    <w:name w:val="Παραπομπή σχολίου1"/>
    <w:rsid w:val="009116FE"/>
    <w:rPr>
      <w:sz w:val="16"/>
      <w:szCs w:val="16"/>
    </w:rPr>
  </w:style>
  <w:style w:type="character" w:customStyle="1" w:styleId="-HTMLChar">
    <w:name w:val="Προ-διαμορφωμένο HTML Char"/>
    <w:rsid w:val="009116FE"/>
    <w:rPr>
      <w:rFonts w:ascii="Courier New" w:hAnsi="Courier New" w:cs="Courier New"/>
      <w:lang w:eastAsia="zh-CN"/>
    </w:rPr>
  </w:style>
  <w:style w:type="character" w:customStyle="1" w:styleId="WW8Num35z1">
    <w:name w:val="WW8Num35z1"/>
    <w:rsid w:val="009116FE"/>
    <w:rPr>
      <w:rFonts w:ascii="Symbol" w:hAnsi="Symbol" w:cs="Symbol"/>
    </w:rPr>
  </w:style>
  <w:style w:type="character" w:customStyle="1" w:styleId="a3">
    <w:name w:val="Χαρακτήρες αρίθμησης"/>
    <w:rsid w:val="009116FE"/>
  </w:style>
  <w:style w:type="paragraph" w:customStyle="1" w:styleId="a4">
    <w:name w:val="Επικεφαλίδα"/>
    <w:basedOn w:val="a"/>
    <w:next w:val="a5"/>
    <w:rsid w:val="009116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link w:val="Char"/>
    <w:rsid w:val="009116FE"/>
    <w:pPr>
      <w:jc w:val="both"/>
    </w:pPr>
    <w:rPr>
      <w:sz w:val="24"/>
    </w:rPr>
  </w:style>
  <w:style w:type="paragraph" w:styleId="a6">
    <w:name w:val="List"/>
    <w:basedOn w:val="a5"/>
    <w:rsid w:val="009116FE"/>
    <w:rPr>
      <w:rFonts w:cs="Mangal"/>
    </w:rPr>
  </w:style>
  <w:style w:type="paragraph" w:styleId="a7">
    <w:name w:val="caption"/>
    <w:basedOn w:val="a"/>
    <w:qFormat/>
    <w:rsid w:val="0091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rsid w:val="009116FE"/>
    <w:pPr>
      <w:suppressLineNumbers/>
    </w:pPr>
    <w:rPr>
      <w:rFonts w:cs="Mangal"/>
    </w:rPr>
  </w:style>
  <w:style w:type="paragraph" w:customStyle="1" w:styleId="21">
    <w:name w:val="Σώμα κείμενου 21"/>
    <w:basedOn w:val="a"/>
    <w:rsid w:val="009116FE"/>
    <w:rPr>
      <w:sz w:val="24"/>
    </w:rPr>
  </w:style>
  <w:style w:type="paragraph" w:customStyle="1" w:styleId="12">
    <w:name w:val="Κείμενο σχολίου1"/>
    <w:basedOn w:val="a"/>
    <w:rsid w:val="009116FE"/>
  </w:style>
  <w:style w:type="paragraph" w:styleId="a9">
    <w:name w:val="footer"/>
    <w:basedOn w:val="a"/>
    <w:link w:val="Char0"/>
    <w:rsid w:val="009116FE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a">
    <w:name w:val="Body Text Indent"/>
    <w:basedOn w:val="a"/>
    <w:rsid w:val="009116FE"/>
    <w:pPr>
      <w:ind w:right="-29" w:firstLine="360"/>
      <w:jc w:val="both"/>
    </w:pPr>
    <w:rPr>
      <w:sz w:val="24"/>
    </w:rPr>
  </w:style>
  <w:style w:type="paragraph" w:customStyle="1" w:styleId="13">
    <w:name w:val="Τμήμα κειμένου1"/>
    <w:basedOn w:val="a"/>
    <w:rsid w:val="009116FE"/>
    <w:pPr>
      <w:ind w:left="6096" w:right="-29"/>
      <w:jc w:val="center"/>
    </w:pPr>
    <w:rPr>
      <w:sz w:val="24"/>
    </w:rPr>
  </w:style>
  <w:style w:type="paragraph" w:customStyle="1" w:styleId="210">
    <w:name w:val="Σώμα κείμενου με εσοχή 21"/>
    <w:basedOn w:val="a"/>
    <w:rsid w:val="009116FE"/>
    <w:pPr>
      <w:ind w:left="5387" w:hanging="707"/>
    </w:pPr>
    <w:rPr>
      <w:sz w:val="24"/>
    </w:rPr>
  </w:style>
  <w:style w:type="paragraph" w:styleId="-HTML">
    <w:name w:val="HTML Preformatted"/>
    <w:basedOn w:val="a"/>
    <w:rsid w:val="00911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9116FE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31">
    <w:name w:val="Σώμα κείμενου με εσοχή 31"/>
    <w:basedOn w:val="a"/>
    <w:rsid w:val="009116FE"/>
    <w:pPr>
      <w:autoSpaceDE w:val="0"/>
      <w:ind w:firstLine="284"/>
      <w:jc w:val="both"/>
    </w:pPr>
    <w:rPr>
      <w:sz w:val="24"/>
    </w:rPr>
  </w:style>
  <w:style w:type="paragraph" w:customStyle="1" w:styleId="ab">
    <w:name w:val="Περιεχόμενα πίνακα"/>
    <w:basedOn w:val="a"/>
    <w:rsid w:val="009116FE"/>
    <w:pPr>
      <w:suppressLineNumbers/>
    </w:pPr>
  </w:style>
  <w:style w:type="paragraph" w:customStyle="1" w:styleId="ac">
    <w:name w:val="Επικεφαλίδα πίνακα"/>
    <w:basedOn w:val="ab"/>
    <w:rsid w:val="009116FE"/>
    <w:pPr>
      <w:jc w:val="center"/>
    </w:pPr>
    <w:rPr>
      <w:b/>
      <w:bCs/>
    </w:rPr>
  </w:style>
  <w:style w:type="paragraph" w:customStyle="1" w:styleId="22">
    <w:name w:val="Σώμα κείμενου 22"/>
    <w:basedOn w:val="a"/>
    <w:rsid w:val="009116FE"/>
    <w:pPr>
      <w:spacing w:after="120" w:line="480" w:lineRule="auto"/>
    </w:pPr>
  </w:style>
  <w:style w:type="paragraph" w:customStyle="1" w:styleId="220">
    <w:name w:val="Σώμα κείμενου με εσοχή 22"/>
    <w:basedOn w:val="a"/>
    <w:rsid w:val="009116FE"/>
    <w:pPr>
      <w:spacing w:after="120" w:line="480" w:lineRule="auto"/>
      <w:ind w:left="283"/>
    </w:pPr>
  </w:style>
  <w:style w:type="paragraph" w:customStyle="1" w:styleId="23">
    <w:name w:val="Τμήμα κειμένου2"/>
    <w:basedOn w:val="a"/>
    <w:rsid w:val="009116FE"/>
    <w:pPr>
      <w:suppressAutoHyphens w:val="0"/>
      <w:ind w:left="6096" w:right="-29"/>
      <w:jc w:val="center"/>
    </w:pPr>
    <w:rPr>
      <w:sz w:val="24"/>
    </w:rPr>
  </w:style>
  <w:style w:type="paragraph" w:styleId="Web">
    <w:name w:val="Normal (Web)"/>
    <w:basedOn w:val="a"/>
    <w:rsid w:val="009116FE"/>
    <w:pPr>
      <w:suppressAutoHyphens w:val="0"/>
      <w:spacing w:before="100" w:after="100"/>
    </w:pPr>
    <w:rPr>
      <w:sz w:val="24"/>
      <w:szCs w:val="24"/>
    </w:rPr>
  </w:style>
  <w:style w:type="character" w:styleId="ad">
    <w:name w:val="page number"/>
    <w:basedOn w:val="a0"/>
    <w:rsid w:val="00892C87"/>
  </w:style>
  <w:style w:type="paragraph" w:styleId="24">
    <w:name w:val="Body Text 2"/>
    <w:basedOn w:val="a"/>
    <w:rsid w:val="00837994"/>
    <w:pPr>
      <w:spacing w:after="120" w:line="480" w:lineRule="auto"/>
    </w:pPr>
  </w:style>
  <w:style w:type="paragraph" w:styleId="25">
    <w:name w:val="Body Text Indent 2"/>
    <w:basedOn w:val="a"/>
    <w:rsid w:val="00C05370"/>
    <w:pPr>
      <w:spacing w:after="120" w:line="480" w:lineRule="auto"/>
      <w:ind w:left="283"/>
    </w:pPr>
  </w:style>
  <w:style w:type="paragraph" w:styleId="ae">
    <w:name w:val="Block Text"/>
    <w:basedOn w:val="a"/>
    <w:rsid w:val="00C05370"/>
    <w:pPr>
      <w:suppressAutoHyphens w:val="0"/>
      <w:ind w:left="6096" w:right="-29"/>
      <w:jc w:val="center"/>
    </w:pPr>
    <w:rPr>
      <w:sz w:val="24"/>
      <w:lang w:eastAsia="el-GR"/>
    </w:rPr>
  </w:style>
  <w:style w:type="character" w:customStyle="1" w:styleId="Char0">
    <w:name w:val="Υποσέλιδο Char"/>
    <w:link w:val="a9"/>
    <w:rsid w:val="003D1C02"/>
    <w:rPr>
      <w:sz w:val="24"/>
      <w:szCs w:val="24"/>
      <w:lang w:eastAsia="zh-CN"/>
    </w:rPr>
  </w:style>
  <w:style w:type="character" w:customStyle="1" w:styleId="2Char">
    <w:name w:val="Επικεφαλίδα 2 Char"/>
    <w:link w:val="2"/>
    <w:rsid w:val="003D1C02"/>
    <w:rPr>
      <w:sz w:val="24"/>
      <w:lang w:eastAsia="zh-CN"/>
    </w:rPr>
  </w:style>
  <w:style w:type="character" w:customStyle="1" w:styleId="4Char">
    <w:name w:val="Επικεφαλίδα 4 Char"/>
    <w:link w:val="4"/>
    <w:rsid w:val="003D1C02"/>
    <w:rPr>
      <w:b/>
      <w:bCs/>
      <w:sz w:val="24"/>
      <w:lang w:eastAsia="zh-CN"/>
    </w:rPr>
  </w:style>
  <w:style w:type="character" w:customStyle="1" w:styleId="Char">
    <w:name w:val="Σώμα κειμένου Char"/>
    <w:link w:val="a5"/>
    <w:rsid w:val="003D1C02"/>
    <w:rPr>
      <w:sz w:val="24"/>
      <w:lang w:eastAsia="zh-CN"/>
    </w:rPr>
  </w:style>
  <w:style w:type="numbering" w:customStyle="1" w:styleId="14">
    <w:name w:val="Χωρίς λίστα1"/>
    <w:next w:val="a2"/>
    <w:uiPriority w:val="99"/>
    <w:semiHidden/>
    <w:unhideWhenUsed/>
    <w:rsid w:val="007319A1"/>
  </w:style>
  <w:style w:type="paragraph" w:styleId="af">
    <w:name w:val="Balloon Text"/>
    <w:basedOn w:val="a"/>
    <w:link w:val="Char1"/>
    <w:uiPriority w:val="99"/>
    <w:unhideWhenUsed/>
    <w:rsid w:val="007319A1"/>
    <w:pPr>
      <w:suppressAutoHyphens w:val="0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f"/>
    <w:uiPriority w:val="99"/>
    <w:rsid w:val="007319A1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Char2"/>
    <w:uiPriority w:val="99"/>
    <w:unhideWhenUsed/>
    <w:rsid w:val="007319A1"/>
    <w:pPr>
      <w:tabs>
        <w:tab w:val="center" w:pos="4153"/>
        <w:tab w:val="right" w:pos="8306"/>
      </w:tabs>
      <w:suppressAutoHyphens w:val="0"/>
    </w:pPr>
    <w:rPr>
      <w:sz w:val="24"/>
      <w:szCs w:val="24"/>
    </w:rPr>
  </w:style>
  <w:style w:type="character" w:customStyle="1" w:styleId="Char2">
    <w:name w:val="Κεφαλίδα Char"/>
    <w:link w:val="af0"/>
    <w:uiPriority w:val="99"/>
    <w:rsid w:val="007319A1"/>
    <w:rPr>
      <w:sz w:val="24"/>
      <w:szCs w:val="24"/>
    </w:rPr>
  </w:style>
  <w:style w:type="paragraph" w:styleId="af1">
    <w:name w:val="List Paragraph"/>
    <w:basedOn w:val="a"/>
    <w:uiPriority w:val="34"/>
    <w:qFormat/>
    <w:rsid w:val="007319A1"/>
    <w:pPr>
      <w:suppressAutoHyphens w:val="0"/>
      <w:ind w:left="720"/>
      <w:contextualSpacing/>
    </w:pPr>
    <w:rPr>
      <w:sz w:val="24"/>
      <w:szCs w:val="24"/>
      <w:lang w:eastAsia="el-GR"/>
    </w:rPr>
  </w:style>
  <w:style w:type="table" w:styleId="af2">
    <w:name w:val="Table Grid"/>
    <w:basedOn w:val="a1"/>
    <w:uiPriority w:val="59"/>
    <w:rsid w:val="007319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FF38BD"/>
    <w:rPr>
      <w:color w:val="0000FF"/>
      <w:u w:val="single"/>
    </w:rPr>
  </w:style>
  <w:style w:type="character" w:styleId="-0">
    <w:name w:val="FollowedHyperlink"/>
    <w:uiPriority w:val="99"/>
    <w:unhideWhenUsed/>
    <w:rsid w:val="00FF38BD"/>
    <w:rPr>
      <w:color w:val="800080"/>
      <w:u w:val="single"/>
    </w:rPr>
  </w:style>
  <w:style w:type="paragraph" w:customStyle="1" w:styleId="xl65">
    <w:name w:val="xl65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6">
    <w:name w:val="xl66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7">
    <w:name w:val="xl67"/>
    <w:basedOn w:val="a"/>
    <w:rsid w:val="00FF38BD"/>
    <w:pPr>
      <w:suppressAutoHyphens w:val="0"/>
      <w:spacing w:before="100" w:beforeAutospacing="1" w:after="100" w:afterAutospacing="1"/>
      <w:jc w:val="center"/>
    </w:pPr>
    <w:rPr>
      <w:sz w:val="24"/>
      <w:szCs w:val="24"/>
      <w:lang w:val="en-US" w:eastAsia="en-US"/>
    </w:rPr>
  </w:style>
  <w:style w:type="paragraph" w:customStyle="1" w:styleId="xl68">
    <w:name w:val="xl6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9">
    <w:name w:val="xl6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0">
    <w:name w:val="xl7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1">
    <w:name w:val="xl7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2">
    <w:name w:val="xl7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3">
    <w:name w:val="xl73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4">
    <w:name w:val="xl7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5">
    <w:name w:val="xl75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6">
    <w:name w:val="xl76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7">
    <w:name w:val="xl77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8">
    <w:name w:val="xl78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9">
    <w:name w:val="xl79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0">
    <w:name w:val="xl8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81">
    <w:name w:val="xl8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2">
    <w:name w:val="xl8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3">
    <w:name w:val="xl83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4">
    <w:name w:val="xl8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5">
    <w:name w:val="xl85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6">
    <w:name w:val="xl86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7">
    <w:name w:val="xl87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8">
    <w:name w:val="xl8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9">
    <w:name w:val="xl8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Default">
    <w:name w:val="Default"/>
    <w:rsid w:val="00C163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5">
    <w:name w:val="Ανεπίλυτη αναφορά1"/>
    <w:basedOn w:val="a0"/>
    <w:uiPriority w:val="99"/>
    <w:semiHidden/>
    <w:unhideWhenUsed/>
    <w:rsid w:val="006D0533"/>
    <w:rPr>
      <w:color w:val="605E5C"/>
      <w:shd w:val="clear" w:color="auto" w:fill="E1DFDD"/>
    </w:rPr>
  </w:style>
  <w:style w:type="table" w:customStyle="1" w:styleId="TableGrid">
    <w:name w:val="TableGrid"/>
    <w:rsid w:val="00B03DE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7">
    <w:name w:val="font7"/>
    <w:basedOn w:val="a"/>
    <w:rsid w:val="00335B57"/>
    <w:pPr>
      <w:suppressAutoHyphens w:val="0"/>
      <w:spacing w:before="100" w:beforeAutospacing="1" w:after="100" w:afterAutospacing="1"/>
    </w:pPr>
    <w:rPr>
      <w:rFonts w:ascii="Calibri" w:hAnsi="Calibri" w:cs="Calibri"/>
      <w:b/>
      <w:bCs/>
      <w:color w:val="FF0000"/>
      <w:sz w:val="22"/>
      <w:szCs w:val="22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44AE5-F401-4848-9C66-0BD55D47F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1943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 ΔΗΜΟΚΡΑΤΙΑ                                     Νέα Κυδωνία .......1999</vt:lpstr>
      <vt:lpstr>ΕΛΛΗΝΙΚΗ  ΔΗΜΟΚΡΑΤΙΑ                                     Νέα Κυδωνία .......1999</vt:lpstr>
    </vt:vector>
  </TitlesOfParts>
  <Company>administrator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 ΔΗΜΟΚΡΑΤΙΑ                                     Νέα Κυδωνία .......1999</dc:title>
  <dc:creator>ΚΟΙΝΟΤΗΤΑ</dc:creator>
  <cp:lastModifiedBy>Τμήμα Λογιστηρίου - Θέση 07</cp:lastModifiedBy>
  <cp:revision>467</cp:revision>
  <cp:lastPrinted>2020-11-26T11:09:00Z</cp:lastPrinted>
  <dcterms:created xsi:type="dcterms:W3CDTF">2018-11-20T07:20:00Z</dcterms:created>
  <dcterms:modified xsi:type="dcterms:W3CDTF">2020-12-09T08:42:00Z</dcterms:modified>
</cp:coreProperties>
</file>